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FC4EA" w14:textId="77777777" w:rsidR="00A23B3E" w:rsidRDefault="00A23B3E" w:rsidP="00A30CBB">
      <w:pPr>
        <w:pStyle w:val="Annexetitre"/>
        <w:spacing w:before="0" w:after="0"/>
      </w:pPr>
      <w:r>
        <w:rPr>
          <w:caps/>
          <w:sz w:val="16"/>
          <w:szCs w:val="16"/>
          <w:u w:val="none"/>
        </w:rPr>
        <w:t>Modello di formulario peril documento di gara unico europeo (DGUE)</w:t>
      </w:r>
    </w:p>
    <w:p w14:paraId="50C21568" w14:textId="77777777" w:rsidR="00A23B3E" w:rsidRDefault="00A23B3E" w:rsidP="00FB3543">
      <w:pPr>
        <w:spacing w:before="0" w:after="0"/>
      </w:pPr>
    </w:p>
    <w:p w14:paraId="40BC0CC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943DC08" w14:textId="77777777" w:rsidR="00A23B3E" w:rsidRDefault="00A23B3E">
      <w:pPr>
        <w:spacing w:before="0" w:after="0"/>
      </w:pPr>
    </w:p>
    <w:p w14:paraId="0B5CE44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5AECC5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DE2F1B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65EC7F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D2A8FE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4DF286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01C98BC" w14:textId="77777777" w:rsidR="00FB3543" w:rsidRDefault="00FB3543" w:rsidP="00FB3543">
      <w:pPr>
        <w:pStyle w:val="SectionTitle"/>
        <w:spacing w:before="0" w:after="0"/>
        <w:jc w:val="both"/>
        <w:rPr>
          <w:rFonts w:ascii="Arial" w:hAnsi="Arial" w:cs="Arial"/>
          <w:b w:val="0"/>
          <w:caps/>
          <w:sz w:val="16"/>
          <w:szCs w:val="16"/>
        </w:rPr>
      </w:pPr>
    </w:p>
    <w:p w14:paraId="641C1E11"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5BA4DB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2A77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53289"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09AAC" w14:textId="77777777" w:rsidR="00A23B3E" w:rsidRDefault="00A23B3E">
            <w:r>
              <w:rPr>
                <w:rFonts w:ascii="Arial" w:hAnsi="Arial" w:cs="Arial"/>
                <w:b/>
                <w:sz w:val="14"/>
                <w:szCs w:val="14"/>
              </w:rPr>
              <w:t>Risposta:</w:t>
            </w:r>
          </w:p>
        </w:tc>
      </w:tr>
      <w:tr w:rsidR="00A23B3E" w14:paraId="446EE9E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17A61" w14:textId="77777777" w:rsidR="00A23B3E" w:rsidRPr="00983159" w:rsidRDefault="00A23B3E">
            <w:pPr>
              <w:rPr>
                <w:rFonts w:ascii="Arial" w:hAnsi="Arial" w:cs="Arial"/>
                <w:color w:val="000000"/>
                <w:sz w:val="14"/>
                <w:szCs w:val="14"/>
              </w:rPr>
            </w:pPr>
            <w:r w:rsidRPr="00983159">
              <w:rPr>
                <w:rFonts w:ascii="Arial" w:hAnsi="Arial" w:cs="Arial"/>
                <w:color w:val="000000"/>
                <w:sz w:val="14"/>
                <w:szCs w:val="14"/>
              </w:rPr>
              <w:t xml:space="preserve">Nome: </w:t>
            </w:r>
          </w:p>
          <w:p w14:paraId="4330CE8E" w14:textId="77777777" w:rsidR="00A23B3E" w:rsidRPr="00983159" w:rsidRDefault="00A23B3E">
            <w:pPr>
              <w:rPr>
                <w:color w:val="000000"/>
              </w:rPr>
            </w:pPr>
            <w:r w:rsidRPr="00983159">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0E5F8" w14:textId="17BD2EA1" w:rsidR="00A23B3E" w:rsidRPr="00983159" w:rsidRDefault="00A23B3E">
            <w:pPr>
              <w:rPr>
                <w:rFonts w:ascii="Arial" w:hAnsi="Arial" w:cs="Arial"/>
                <w:color w:val="000000"/>
                <w:sz w:val="14"/>
                <w:szCs w:val="14"/>
              </w:rPr>
            </w:pPr>
            <w:r w:rsidRPr="00983159">
              <w:rPr>
                <w:rFonts w:ascii="Arial" w:hAnsi="Arial" w:cs="Arial"/>
                <w:color w:val="000000"/>
                <w:sz w:val="14"/>
                <w:szCs w:val="14"/>
              </w:rPr>
              <w:t xml:space="preserve">[   ] </w:t>
            </w:r>
            <w:r w:rsidR="00C66097" w:rsidRPr="00983159">
              <w:rPr>
                <w:rFonts w:ascii="Arial" w:hAnsi="Arial" w:cs="Arial"/>
                <w:color w:val="000000"/>
                <w:sz w:val="14"/>
                <w:szCs w:val="14"/>
              </w:rPr>
              <w:t xml:space="preserve">SGDS Multiservizi </w:t>
            </w:r>
            <w:r w:rsidR="00983159" w:rsidRPr="00983159">
              <w:rPr>
                <w:rFonts w:ascii="Arial" w:hAnsi="Arial" w:cs="Arial"/>
                <w:color w:val="000000"/>
                <w:sz w:val="14"/>
                <w:szCs w:val="14"/>
              </w:rPr>
              <w:t>srl</w:t>
            </w:r>
          </w:p>
          <w:p w14:paraId="00332068" w14:textId="38D3B7B6" w:rsidR="00A23B3E" w:rsidRPr="00983159" w:rsidRDefault="00A23B3E" w:rsidP="00C66097">
            <w:pPr>
              <w:rPr>
                <w:color w:val="000000"/>
              </w:rPr>
            </w:pPr>
            <w:r w:rsidRPr="00983159">
              <w:rPr>
                <w:rFonts w:ascii="Arial" w:hAnsi="Arial" w:cs="Arial"/>
                <w:color w:val="000000"/>
                <w:sz w:val="14"/>
                <w:szCs w:val="14"/>
              </w:rPr>
              <w:t>[</w:t>
            </w:r>
            <w:r w:rsidR="00983159" w:rsidRPr="00983159">
              <w:rPr>
                <w:rFonts w:ascii="OpenSansRegular" w:hAnsi="OpenSansRegular"/>
                <w:color w:val="FFFFFF"/>
                <w:sz w:val="18"/>
                <w:szCs w:val="18"/>
                <w:shd w:val="clear" w:color="auto" w:fill="333333"/>
              </w:rPr>
              <w:t>01780530448</w:t>
            </w:r>
            <w:r w:rsidRPr="00983159">
              <w:rPr>
                <w:rFonts w:ascii="Arial" w:hAnsi="Arial" w:cs="Arial"/>
                <w:color w:val="000000"/>
                <w:sz w:val="14"/>
                <w:szCs w:val="14"/>
              </w:rPr>
              <w:t xml:space="preserve"> </w:t>
            </w:r>
            <w:r w:rsidR="00C66097" w:rsidRPr="00983159">
              <w:rPr>
                <w:rFonts w:ascii="Arial" w:hAnsi="Arial" w:cs="Arial"/>
                <w:color w:val="000000"/>
                <w:sz w:val="14"/>
                <w:szCs w:val="14"/>
              </w:rPr>
              <w:t>]</w:t>
            </w:r>
          </w:p>
        </w:tc>
      </w:tr>
      <w:tr w:rsidR="00A23B3E" w14:paraId="4BD0130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397C"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D73319" w14:textId="77777777" w:rsidR="00A23B3E" w:rsidRDefault="00A23B3E">
            <w:r>
              <w:rPr>
                <w:rFonts w:ascii="Arial" w:hAnsi="Arial" w:cs="Arial"/>
                <w:b/>
                <w:sz w:val="14"/>
                <w:szCs w:val="14"/>
              </w:rPr>
              <w:t>Risposta:</w:t>
            </w:r>
          </w:p>
        </w:tc>
      </w:tr>
      <w:tr w:rsidR="00A23B3E" w14:paraId="126C585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708A7"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3B3FA" w14:textId="2F8C8D35" w:rsidR="00A23B3E" w:rsidRDefault="00A23B3E">
            <w:r>
              <w:rPr>
                <w:rFonts w:ascii="Arial" w:hAnsi="Arial" w:cs="Arial"/>
                <w:sz w:val="14"/>
                <w:szCs w:val="14"/>
              </w:rPr>
              <w:t>[   ]</w:t>
            </w:r>
            <w:r w:rsidR="00730394">
              <w:rPr>
                <w:rFonts w:ascii="Arial" w:hAnsi="Arial" w:cs="Arial"/>
                <w:sz w:val="14"/>
                <w:szCs w:val="14"/>
              </w:rPr>
              <w:t xml:space="preserve"> </w:t>
            </w:r>
            <w:r w:rsidR="00C66097" w:rsidRPr="00C66097">
              <w:rPr>
                <w:rFonts w:ascii="Arial" w:hAnsi="Arial" w:cs="Arial"/>
                <w:color w:val="000000"/>
                <w:sz w:val="14"/>
                <w:szCs w:val="14"/>
              </w:rPr>
              <w:t>FORNITUR</w:t>
            </w:r>
            <w:r w:rsidR="004007DF">
              <w:rPr>
                <w:rFonts w:ascii="Arial" w:hAnsi="Arial" w:cs="Arial"/>
                <w:color w:val="000000"/>
                <w:sz w:val="14"/>
                <w:szCs w:val="14"/>
              </w:rPr>
              <w:t xml:space="preserve">A, POSA IN OPERA E MANUTENZIONE </w:t>
            </w:r>
            <w:r w:rsidR="00C66097" w:rsidRPr="00C66097">
              <w:rPr>
                <w:rFonts w:ascii="Arial" w:hAnsi="Arial" w:cs="Arial"/>
                <w:color w:val="000000"/>
                <w:sz w:val="14"/>
                <w:szCs w:val="14"/>
              </w:rPr>
              <w:t>DI ISOLE ECOLOGICHE INTELLIGENTI “4.0” PER LA RACCOLTA DIFFERENZIATA DEI RIFIUTI</w:t>
            </w:r>
            <w:r w:rsidR="00983159">
              <w:rPr>
                <w:rFonts w:ascii="Arial" w:hAnsi="Arial" w:cs="Arial"/>
                <w:color w:val="000000"/>
                <w:sz w:val="14"/>
                <w:szCs w:val="14"/>
              </w:rPr>
              <w:t xml:space="preserve"> </w:t>
            </w:r>
          </w:p>
        </w:tc>
      </w:tr>
      <w:tr w:rsidR="00A23B3E" w14:paraId="20C0CBB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59EE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DDE94" w14:textId="77777777" w:rsidR="00A23B3E" w:rsidRDefault="00A23B3E">
            <w:r>
              <w:rPr>
                <w:rFonts w:ascii="Arial" w:hAnsi="Arial" w:cs="Arial"/>
                <w:sz w:val="14"/>
                <w:szCs w:val="14"/>
              </w:rPr>
              <w:t>[   ]</w:t>
            </w:r>
            <w:r w:rsidR="00730394">
              <w:rPr>
                <w:rFonts w:ascii="Arial" w:hAnsi="Arial" w:cs="Arial"/>
                <w:sz w:val="14"/>
                <w:szCs w:val="14"/>
              </w:rPr>
              <w:t xml:space="preserve"> </w:t>
            </w:r>
          </w:p>
        </w:tc>
      </w:tr>
      <w:tr w:rsidR="00A23B3E" w14:paraId="7B7695A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70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57F92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A28A925"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D9993" w14:textId="77777777" w:rsidR="00994175" w:rsidRDefault="00994175">
            <w:pPr>
              <w:rPr>
                <w:rFonts w:ascii="Arial" w:hAnsi="Arial" w:cs="Arial"/>
                <w:color w:val="222222"/>
                <w:shd w:val="clear" w:color="auto" w:fill="FFFFFF"/>
              </w:rPr>
            </w:pPr>
            <w:r>
              <w:rPr>
                <w:rFonts w:ascii="Arial" w:hAnsi="Arial" w:cs="Arial"/>
                <w:color w:val="222222"/>
                <w:shd w:val="clear" w:color="auto" w:fill="FFFFFF"/>
              </w:rPr>
              <w:t xml:space="preserve">CIG 8337638489 </w:t>
            </w:r>
          </w:p>
          <w:p w14:paraId="3A2991E4" w14:textId="77777777" w:rsidR="00A23B3E" w:rsidRPr="003A443E" w:rsidRDefault="00994175">
            <w:pPr>
              <w:rPr>
                <w:rFonts w:ascii="Arial" w:hAnsi="Arial" w:cs="Arial"/>
                <w:color w:val="000000"/>
                <w:sz w:val="14"/>
                <w:szCs w:val="14"/>
              </w:rPr>
            </w:pPr>
            <w:r>
              <w:rPr>
                <w:rFonts w:ascii="Arial" w:hAnsi="Arial" w:cs="Arial"/>
                <w:color w:val="222222"/>
                <w:shd w:val="clear" w:color="auto" w:fill="FFFFFF"/>
              </w:rPr>
              <w:t>CUP F69E19001230005</w:t>
            </w:r>
          </w:p>
          <w:p w14:paraId="67CEAA79" w14:textId="77777777" w:rsidR="00A23B3E" w:rsidRPr="003A443E" w:rsidRDefault="00A23B3E">
            <w:pPr>
              <w:rPr>
                <w:rFonts w:ascii="Arial" w:hAnsi="Arial" w:cs="Arial"/>
                <w:color w:val="000000"/>
                <w:sz w:val="14"/>
                <w:szCs w:val="14"/>
              </w:rPr>
            </w:pPr>
            <w:r w:rsidRPr="00983159">
              <w:rPr>
                <w:rFonts w:ascii="Arial" w:hAnsi="Arial" w:cs="Arial"/>
                <w:color w:val="000000"/>
                <w:sz w:val="14"/>
                <w:szCs w:val="14"/>
              </w:rPr>
              <w:t>[  ]</w:t>
            </w:r>
            <w:r w:rsidRPr="003A443E">
              <w:rPr>
                <w:rFonts w:ascii="Arial" w:hAnsi="Arial" w:cs="Arial"/>
                <w:color w:val="000000"/>
                <w:sz w:val="14"/>
                <w:szCs w:val="14"/>
              </w:rPr>
              <w:t xml:space="preserve"> </w:t>
            </w:r>
          </w:p>
          <w:p w14:paraId="7E6ECB34"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F57388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02144D4"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75A370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294B6A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FEFD3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44D463" w14:textId="77777777" w:rsidR="00A23B3E" w:rsidRDefault="00A23B3E">
            <w:pPr>
              <w:pStyle w:val="Text1"/>
              <w:ind w:left="0"/>
            </w:pPr>
            <w:r>
              <w:rPr>
                <w:rFonts w:ascii="Arial" w:hAnsi="Arial" w:cs="Arial"/>
                <w:b/>
                <w:sz w:val="14"/>
                <w:szCs w:val="14"/>
              </w:rPr>
              <w:t>Risposta:</w:t>
            </w:r>
          </w:p>
        </w:tc>
      </w:tr>
      <w:tr w:rsidR="00A23B3E" w14:paraId="27AB965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2FF29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A8775" w14:textId="77777777" w:rsidR="00A23B3E" w:rsidRPr="00C66097" w:rsidRDefault="00A23B3E">
            <w:pPr>
              <w:pStyle w:val="Text1"/>
              <w:ind w:left="0"/>
              <w:rPr>
                <w:highlight w:val="yellow"/>
              </w:rPr>
            </w:pPr>
            <w:r w:rsidRPr="00C66097">
              <w:rPr>
                <w:rFonts w:ascii="Arial" w:hAnsi="Arial" w:cs="Arial"/>
                <w:sz w:val="14"/>
                <w:szCs w:val="14"/>
                <w:highlight w:val="yellow"/>
              </w:rPr>
              <w:t>[   ]</w:t>
            </w:r>
          </w:p>
        </w:tc>
      </w:tr>
      <w:tr w:rsidR="00A23B3E" w14:paraId="417F27B0"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B2F40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84960E6"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17512A" w14:textId="77777777" w:rsidR="00A23B3E" w:rsidRPr="00C66097" w:rsidRDefault="00A23B3E">
            <w:pPr>
              <w:pStyle w:val="Text1"/>
              <w:ind w:left="0"/>
              <w:rPr>
                <w:rFonts w:ascii="Arial" w:hAnsi="Arial" w:cs="Arial"/>
                <w:sz w:val="14"/>
                <w:szCs w:val="14"/>
                <w:highlight w:val="yellow"/>
              </w:rPr>
            </w:pPr>
            <w:r w:rsidRPr="00C66097">
              <w:rPr>
                <w:rFonts w:ascii="Arial" w:hAnsi="Arial" w:cs="Arial"/>
                <w:sz w:val="14"/>
                <w:szCs w:val="14"/>
                <w:highlight w:val="yellow"/>
              </w:rPr>
              <w:t>[   ]</w:t>
            </w:r>
          </w:p>
          <w:p w14:paraId="43918A9B" w14:textId="77777777" w:rsidR="00A23B3E" w:rsidRPr="00C66097" w:rsidRDefault="00A23B3E">
            <w:pPr>
              <w:pStyle w:val="Text1"/>
              <w:ind w:left="0"/>
              <w:rPr>
                <w:highlight w:val="yellow"/>
              </w:rPr>
            </w:pPr>
            <w:r w:rsidRPr="00C66097">
              <w:rPr>
                <w:rFonts w:ascii="Arial" w:hAnsi="Arial" w:cs="Arial"/>
                <w:sz w:val="14"/>
                <w:szCs w:val="14"/>
                <w:highlight w:val="yellow"/>
              </w:rPr>
              <w:t>[   ]</w:t>
            </w:r>
          </w:p>
        </w:tc>
      </w:tr>
      <w:tr w:rsidR="00A23B3E" w14:paraId="6CC0833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225A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F449D0" w14:textId="77777777" w:rsidR="00A23B3E" w:rsidRPr="00C66097" w:rsidRDefault="00A23B3E">
            <w:pPr>
              <w:pStyle w:val="Text1"/>
              <w:ind w:left="0"/>
              <w:rPr>
                <w:highlight w:val="yellow"/>
              </w:rPr>
            </w:pPr>
            <w:r w:rsidRPr="00C66097">
              <w:rPr>
                <w:rFonts w:ascii="Arial" w:hAnsi="Arial" w:cs="Arial"/>
                <w:sz w:val="14"/>
                <w:szCs w:val="14"/>
                <w:highlight w:val="yellow"/>
              </w:rPr>
              <w:t>[……………]</w:t>
            </w:r>
          </w:p>
        </w:tc>
      </w:tr>
      <w:tr w:rsidR="00A23B3E" w14:paraId="6CAEBD2C"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766F8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AA08D6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C5D13E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9D0CE2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8143C0" w14:textId="77777777" w:rsidR="00A23B3E" w:rsidRPr="00C66097" w:rsidRDefault="00A23B3E">
            <w:pPr>
              <w:pStyle w:val="Text1"/>
              <w:ind w:left="0"/>
              <w:rPr>
                <w:rFonts w:ascii="Arial" w:hAnsi="Arial" w:cs="Arial"/>
                <w:sz w:val="14"/>
                <w:szCs w:val="14"/>
                <w:highlight w:val="yellow"/>
              </w:rPr>
            </w:pPr>
            <w:r w:rsidRPr="00C66097">
              <w:rPr>
                <w:rFonts w:ascii="Arial" w:hAnsi="Arial" w:cs="Arial"/>
                <w:sz w:val="14"/>
                <w:szCs w:val="14"/>
                <w:highlight w:val="yellow"/>
              </w:rPr>
              <w:t>[……………]</w:t>
            </w:r>
          </w:p>
          <w:p w14:paraId="1C10DC37" w14:textId="77777777" w:rsidR="00A23B3E" w:rsidRPr="00C66097" w:rsidRDefault="00A23B3E">
            <w:pPr>
              <w:pStyle w:val="Text1"/>
              <w:ind w:left="0"/>
              <w:rPr>
                <w:rFonts w:ascii="Arial" w:hAnsi="Arial" w:cs="Arial"/>
                <w:sz w:val="14"/>
                <w:szCs w:val="14"/>
                <w:highlight w:val="yellow"/>
              </w:rPr>
            </w:pPr>
            <w:r w:rsidRPr="00C66097">
              <w:rPr>
                <w:rFonts w:ascii="Arial" w:hAnsi="Arial" w:cs="Arial"/>
                <w:sz w:val="14"/>
                <w:szCs w:val="14"/>
                <w:highlight w:val="yellow"/>
              </w:rPr>
              <w:t>[……………]</w:t>
            </w:r>
          </w:p>
          <w:p w14:paraId="4DDCFE0D" w14:textId="77777777" w:rsidR="00A23B3E" w:rsidRPr="00C66097" w:rsidRDefault="00A23B3E">
            <w:pPr>
              <w:pStyle w:val="Text1"/>
              <w:ind w:left="0"/>
              <w:rPr>
                <w:rFonts w:ascii="Arial" w:hAnsi="Arial" w:cs="Arial"/>
                <w:sz w:val="14"/>
                <w:szCs w:val="14"/>
                <w:highlight w:val="yellow"/>
              </w:rPr>
            </w:pPr>
            <w:r w:rsidRPr="00C66097">
              <w:rPr>
                <w:rFonts w:ascii="Arial" w:hAnsi="Arial" w:cs="Arial"/>
                <w:sz w:val="14"/>
                <w:szCs w:val="14"/>
                <w:highlight w:val="yellow"/>
              </w:rPr>
              <w:t>[……………]</w:t>
            </w:r>
          </w:p>
          <w:p w14:paraId="320B0AEC" w14:textId="77777777" w:rsidR="00A23B3E" w:rsidRPr="00C66097" w:rsidRDefault="00A23B3E">
            <w:pPr>
              <w:pStyle w:val="Text1"/>
              <w:ind w:left="0"/>
              <w:rPr>
                <w:highlight w:val="yellow"/>
              </w:rPr>
            </w:pPr>
            <w:r w:rsidRPr="00C66097">
              <w:rPr>
                <w:rFonts w:ascii="Arial" w:hAnsi="Arial" w:cs="Arial"/>
                <w:sz w:val="14"/>
                <w:szCs w:val="14"/>
                <w:highlight w:val="yellow"/>
              </w:rPr>
              <w:t>[……………]</w:t>
            </w:r>
          </w:p>
        </w:tc>
      </w:tr>
      <w:tr w:rsidR="00A23B3E" w14:paraId="65C376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9C3F1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2D23CE" w14:textId="77777777" w:rsidR="00A23B3E" w:rsidRDefault="00A23B3E">
            <w:pPr>
              <w:pStyle w:val="Text1"/>
              <w:ind w:left="0"/>
            </w:pPr>
            <w:r>
              <w:rPr>
                <w:rFonts w:ascii="Arial" w:hAnsi="Arial" w:cs="Arial"/>
                <w:b/>
                <w:sz w:val="14"/>
                <w:szCs w:val="14"/>
              </w:rPr>
              <w:t>Risposta:</w:t>
            </w:r>
          </w:p>
        </w:tc>
      </w:tr>
      <w:tr w:rsidR="00A23B3E" w14:paraId="55F5146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A5A5C1" w14:textId="77777777" w:rsidR="00A23B3E" w:rsidRPr="00C66097" w:rsidRDefault="00A23B3E" w:rsidP="00A30CBB">
            <w:pPr>
              <w:pStyle w:val="Text1"/>
              <w:ind w:left="0"/>
              <w:jc w:val="both"/>
              <w:rPr>
                <w:rFonts w:ascii="Arial" w:hAnsi="Arial" w:cs="Arial"/>
                <w:sz w:val="14"/>
                <w:szCs w:val="14"/>
                <w:highlight w:val="yellow"/>
              </w:rPr>
            </w:pPr>
            <w:r w:rsidRPr="00C66097">
              <w:rPr>
                <w:rFonts w:ascii="Arial" w:hAnsi="Arial" w:cs="Arial"/>
                <w:sz w:val="14"/>
                <w:szCs w:val="14"/>
                <w:highlight w:val="yellow"/>
              </w:rPr>
              <w:t>L'operatore economico è una microimpresa, oppure un'impresa piccola o media (</w:t>
            </w:r>
            <w:r w:rsidRPr="00C66097">
              <w:rPr>
                <w:rStyle w:val="Rimandonotaapidipagina"/>
                <w:rFonts w:ascii="Arial" w:hAnsi="Arial" w:cs="Arial"/>
                <w:sz w:val="14"/>
                <w:szCs w:val="14"/>
                <w:highlight w:val="yellow"/>
              </w:rPr>
              <w:footnoteReference w:id="7"/>
            </w:r>
            <w:r w:rsidRPr="00C66097">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D498C1" w14:textId="77777777" w:rsidR="00A23B3E" w:rsidRPr="00C66097" w:rsidRDefault="00A23B3E">
            <w:pPr>
              <w:pStyle w:val="Text1"/>
              <w:ind w:left="0"/>
              <w:rPr>
                <w:highlight w:val="yellow"/>
              </w:rPr>
            </w:pPr>
            <w:r w:rsidRPr="00C66097">
              <w:rPr>
                <w:rFonts w:ascii="Arial" w:hAnsi="Arial" w:cs="Arial"/>
                <w:sz w:val="14"/>
                <w:szCs w:val="14"/>
                <w:highlight w:val="yellow"/>
              </w:rPr>
              <w:t>[ ] Sì [ ] No</w:t>
            </w:r>
          </w:p>
        </w:tc>
      </w:tr>
      <w:tr w:rsidR="00A23B3E" w14:paraId="267F43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DA497"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A400C86" w14:textId="77777777" w:rsidR="00A23B3E" w:rsidRPr="003A443E" w:rsidRDefault="00A23B3E">
            <w:pPr>
              <w:pStyle w:val="Text1"/>
              <w:spacing w:before="0" w:after="0"/>
              <w:ind w:left="0"/>
              <w:rPr>
                <w:rFonts w:ascii="Arial" w:hAnsi="Arial" w:cs="Arial"/>
                <w:b/>
                <w:color w:val="000000"/>
                <w:sz w:val="14"/>
                <w:szCs w:val="14"/>
              </w:rPr>
            </w:pPr>
          </w:p>
          <w:p w14:paraId="762D3815"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FCD81CE" w14:textId="77777777" w:rsidR="00A23B3E" w:rsidRPr="003A443E" w:rsidRDefault="00A23B3E">
            <w:pPr>
              <w:pStyle w:val="Text1"/>
              <w:spacing w:before="0" w:after="0"/>
              <w:ind w:left="0"/>
              <w:rPr>
                <w:rFonts w:ascii="Arial" w:hAnsi="Arial" w:cs="Arial"/>
                <w:color w:val="000000"/>
                <w:sz w:val="14"/>
                <w:szCs w:val="14"/>
              </w:rPr>
            </w:pPr>
          </w:p>
          <w:p w14:paraId="49F97F3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391865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DAB383"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1255326" w14:textId="77777777" w:rsidR="00A23B3E" w:rsidRDefault="00A23B3E">
            <w:pPr>
              <w:pStyle w:val="Text1"/>
              <w:spacing w:before="0" w:after="0"/>
              <w:ind w:left="0"/>
              <w:rPr>
                <w:rFonts w:ascii="Arial" w:hAnsi="Arial" w:cs="Arial"/>
                <w:sz w:val="14"/>
                <w:szCs w:val="14"/>
              </w:rPr>
            </w:pPr>
          </w:p>
          <w:p w14:paraId="6FF3B93C" w14:textId="77777777" w:rsidR="00A23B3E" w:rsidRDefault="00A23B3E">
            <w:pPr>
              <w:pStyle w:val="Text1"/>
              <w:spacing w:before="0" w:after="0"/>
              <w:ind w:left="0"/>
              <w:rPr>
                <w:rFonts w:ascii="Arial" w:hAnsi="Arial" w:cs="Arial"/>
                <w:sz w:val="14"/>
                <w:szCs w:val="14"/>
              </w:rPr>
            </w:pPr>
          </w:p>
          <w:p w14:paraId="741635B2" w14:textId="77777777" w:rsidR="00A23B3E" w:rsidRDefault="00A23B3E">
            <w:pPr>
              <w:pStyle w:val="Text1"/>
              <w:spacing w:before="0" w:after="0"/>
              <w:ind w:left="0"/>
              <w:rPr>
                <w:rFonts w:ascii="Arial" w:hAnsi="Arial" w:cs="Arial"/>
                <w:sz w:val="14"/>
                <w:szCs w:val="14"/>
              </w:rPr>
            </w:pPr>
          </w:p>
          <w:p w14:paraId="1316D418" w14:textId="77777777" w:rsidR="00A23B3E" w:rsidRDefault="00A23B3E">
            <w:pPr>
              <w:pStyle w:val="Text1"/>
              <w:spacing w:before="0" w:after="0"/>
              <w:ind w:left="0"/>
              <w:rPr>
                <w:rFonts w:ascii="Arial" w:hAnsi="Arial" w:cs="Arial"/>
                <w:sz w:val="14"/>
                <w:szCs w:val="14"/>
              </w:rPr>
            </w:pPr>
          </w:p>
          <w:p w14:paraId="6DD35BE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078CBA9" w14:textId="77777777" w:rsidR="00A23B3E" w:rsidRDefault="00A23B3E">
            <w:pPr>
              <w:pStyle w:val="Text1"/>
              <w:spacing w:before="0" w:after="0"/>
              <w:ind w:left="0"/>
              <w:rPr>
                <w:rFonts w:ascii="Arial" w:hAnsi="Arial" w:cs="Arial"/>
                <w:sz w:val="14"/>
                <w:szCs w:val="14"/>
              </w:rPr>
            </w:pPr>
          </w:p>
          <w:p w14:paraId="1529F53A" w14:textId="77777777" w:rsidR="00A23B3E" w:rsidRDefault="00A23B3E">
            <w:pPr>
              <w:pStyle w:val="Text1"/>
              <w:spacing w:before="0" w:after="0"/>
              <w:ind w:left="0"/>
              <w:rPr>
                <w:rFonts w:ascii="Arial" w:hAnsi="Arial" w:cs="Arial"/>
                <w:sz w:val="14"/>
                <w:szCs w:val="14"/>
              </w:rPr>
            </w:pPr>
          </w:p>
          <w:p w14:paraId="05B17BF4" w14:textId="77777777" w:rsidR="00A23B3E" w:rsidRDefault="00A23B3E">
            <w:pPr>
              <w:pStyle w:val="Text1"/>
              <w:spacing w:before="0" w:after="0"/>
              <w:ind w:left="0"/>
              <w:rPr>
                <w:rFonts w:ascii="Arial" w:hAnsi="Arial" w:cs="Arial"/>
                <w:sz w:val="14"/>
                <w:szCs w:val="14"/>
              </w:rPr>
            </w:pPr>
          </w:p>
          <w:p w14:paraId="04ECF6D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1C7511B" w14:textId="77777777" w:rsidR="00A23B3E" w:rsidRDefault="00A23B3E">
            <w:pPr>
              <w:pStyle w:val="Text1"/>
              <w:spacing w:before="0" w:after="0"/>
              <w:ind w:left="0"/>
              <w:rPr>
                <w:rFonts w:ascii="Arial" w:hAnsi="Arial" w:cs="Arial"/>
                <w:sz w:val="14"/>
                <w:szCs w:val="14"/>
              </w:rPr>
            </w:pPr>
          </w:p>
        </w:tc>
      </w:tr>
      <w:tr w:rsidR="00A23B3E" w14:paraId="6D9ECB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5F155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9C1ECA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FA0212C" w14:textId="77777777" w:rsidR="00A23B3E" w:rsidRPr="003A443E" w:rsidRDefault="00A23B3E">
            <w:pPr>
              <w:pStyle w:val="Text1"/>
              <w:spacing w:before="0" w:after="0"/>
              <w:ind w:left="0"/>
              <w:rPr>
                <w:rFonts w:ascii="Arial" w:hAnsi="Arial" w:cs="Arial"/>
                <w:color w:val="000000"/>
                <w:sz w:val="14"/>
                <w:szCs w:val="14"/>
              </w:rPr>
            </w:pPr>
          </w:p>
          <w:p w14:paraId="6D258DC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4BC90E9" w14:textId="77777777" w:rsidR="00A23B3E" w:rsidRPr="003A443E" w:rsidRDefault="00A23B3E">
            <w:pPr>
              <w:pStyle w:val="Text1"/>
              <w:spacing w:before="0" w:after="0"/>
              <w:ind w:left="0"/>
              <w:rPr>
                <w:rFonts w:ascii="Arial" w:hAnsi="Arial" w:cs="Arial"/>
                <w:color w:val="000000"/>
                <w:sz w:val="12"/>
                <w:szCs w:val="12"/>
              </w:rPr>
            </w:pPr>
          </w:p>
          <w:p w14:paraId="61102C75"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4868156" w14:textId="77777777" w:rsidR="00A23B3E" w:rsidRPr="003A443E" w:rsidRDefault="00A23B3E">
            <w:pPr>
              <w:pStyle w:val="Text1"/>
              <w:spacing w:before="0" w:after="0"/>
              <w:ind w:left="720"/>
              <w:rPr>
                <w:rFonts w:ascii="Arial" w:hAnsi="Arial" w:cs="Arial"/>
                <w:i/>
                <w:color w:val="000000"/>
                <w:sz w:val="14"/>
                <w:szCs w:val="14"/>
              </w:rPr>
            </w:pPr>
          </w:p>
          <w:p w14:paraId="771C8B3E" w14:textId="77777777" w:rsidR="001F35A9" w:rsidRPr="003A443E" w:rsidRDefault="001F35A9">
            <w:pPr>
              <w:pStyle w:val="Text1"/>
              <w:spacing w:before="0" w:after="0"/>
              <w:ind w:left="720"/>
              <w:rPr>
                <w:rFonts w:ascii="Arial" w:hAnsi="Arial" w:cs="Arial"/>
                <w:i/>
                <w:color w:val="000000"/>
                <w:sz w:val="14"/>
                <w:szCs w:val="14"/>
              </w:rPr>
            </w:pPr>
          </w:p>
          <w:p w14:paraId="1D16C2E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D402204" w14:textId="77777777" w:rsidR="00A23B3E" w:rsidRPr="003A443E" w:rsidRDefault="00A23B3E">
            <w:pPr>
              <w:pStyle w:val="Text1"/>
              <w:spacing w:before="0" w:after="0"/>
              <w:ind w:left="284" w:hanging="284"/>
              <w:rPr>
                <w:rFonts w:ascii="Arial" w:hAnsi="Arial" w:cs="Arial"/>
                <w:color w:val="000000"/>
                <w:sz w:val="14"/>
                <w:szCs w:val="14"/>
              </w:rPr>
            </w:pPr>
          </w:p>
          <w:p w14:paraId="70659DDC" w14:textId="77777777" w:rsidR="00A23B3E" w:rsidRPr="003A443E" w:rsidRDefault="00A23B3E">
            <w:pPr>
              <w:pStyle w:val="Text1"/>
              <w:spacing w:before="0" w:after="0"/>
              <w:ind w:left="284" w:hanging="284"/>
              <w:rPr>
                <w:rFonts w:ascii="Arial" w:hAnsi="Arial" w:cs="Arial"/>
                <w:color w:val="000000"/>
                <w:sz w:val="14"/>
                <w:szCs w:val="14"/>
              </w:rPr>
            </w:pPr>
          </w:p>
          <w:p w14:paraId="0565F9C9" w14:textId="77777777" w:rsidR="00A23B3E" w:rsidRPr="003A443E" w:rsidRDefault="00A23B3E">
            <w:pPr>
              <w:pStyle w:val="Text1"/>
              <w:spacing w:before="0" w:after="0"/>
              <w:ind w:left="284" w:hanging="284"/>
              <w:rPr>
                <w:rFonts w:ascii="Arial" w:hAnsi="Arial" w:cs="Arial"/>
                <w:color w:val="000000"/>
                <w:sz w:val="14"/>
                <w:szCs w:val="14"/>
              </w:rPr>
            </w:pPr>
          </w:p>
          <w:p w14:paraId="342C470C" w14:textId="77777777" w:rsidR="00A23B3E" w:rsidRPr="003A443E" w:rsidRDefault="00A23B3E">
            <w:pPr>
              <w:pStyle w:val="Text1"/>
              <w:spacing w:before="0" w:after="0"/>
              <w:ind w:left="284" w:hanging="284"/>
              <w:rPr>
                <w:rFonts w:ascii="Arial" w:hAnsi="Arial" w:cs="Arial"/>
                <w:color w:val="000000"/>
                <w:sz w:val="14"/>
                <w:szCs w:val="14"/>
              </w:rPr>
            </w:pPr>
          </w:p>
          <w:p w14:paraId="21AE659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A7BF73F"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40C8F7D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8D9BA2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3C7D824"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4BBB2B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FC42E4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308082" w14:textId="77777777" w:rsidR="001F35A9" w:rsidRDefault="001F35A9">
            <w:pPr>
              <w:pStyle w:val="Text1"/>
              <w:ind w:left="0"/>
              <w:rPr>
                <w:rFonts w:ascii="Arial" w:hAnsi="Arial" w:cs="Arial"/>
                <w:sz w:val="15"/>
                <w:szCs w:val="15"/>
              </w:rPr>
            </w:pPr>
          </w:p>
          <w:p w14:paraId="13BEDAD7" w14:textId="77777777" w:rsidR="001F35A9" w:rsidRDefault="001F35A9">
            <w:pPr>
              <w:pStyle w:val="Text1"/>
              <w:ind w:left="0"/>
              <w:rPr>
                <w:rFonts w:ascii="Arial" w:hAnsi="Arial" w:cs="Arial"/>
                <w:sz w:val="15"/>
                <w:szCs w:val="15"/>
              </w:rPr>
            </w:pPr>
          </w:p>
          <w:p w14:paraId="1BDE14E4" w14:textId="77777777" w:rsidR="00A23B3E" w:rsidRDefault="00A23B3E">
            <w:pPr>
              <w:pStyle w:val="Text1"/>
              <w:ind w:left="0"/>
              <w:rPr>
                <w:rFonts w:ascii="Arial" w:hAnsi="Arial" w:cs="Arial"/>
                <w:sz w:val="15"/>
                <w:szCs w:val="15"/>
              </w:rPr>
            </w:pPr>
            <w:r w:rsidRPr="00C66097">
              <w:rPr>
                <w:rFonts w:ascii="Arial" w:hAnsi="Arial" w:cs="Arial"/>
                <w:sz w:val="15"/>
                <w:szCs w:val="15"/>
                <w:highlight w:val="yellow"/>
              </w:rPr>
              <w:t>[ ] Sì [ ] No [ ] Non applicabile</w:t>
            </w:r>
          </w:p>
          <w:p w14:paraId="31D43DCE" w14:textId="77777777" w:rsidR="00A23B3E" w:rsidRDefault="00A23B3E">
            <w:pPr>
              <w:pStyle w:val="Text1"/>
              <w:ind w:left="0"/>
              <w:rPr>
                <w:rFonts w:ascii="Arial" w:hAnsi="Arial" w:cs="Arial"/>
                <w:sz w:val="15"/>
                <w:szCs w:val="15"/>
              </w:rPr>
            </w:pPr>
          </w:p>
          <w:p w14:paraId="3653CC8C" w14:textId="77777777" w:rsidR="00A23B3E" w:rsidRDefault="00A23B3E">
            <w:pPr>
              <w:pStyle w:val="Text1"/>
              <w:ind w:left="0"/>
              <w:rPr>
                <w:rFonts w:ascii="Arial" w:hAnsi="Arial" w:cs="Arial"/>
                <w:sz w:val="15"/>
                <w:szCs w:val="15"/>
              </w:rPr>
            </w:pPr>
          </w:p>
          <w:p w14:paraId="47DADFFD" w14:textId="77777777" w:rsidR="00A23B3E" w:rsidRPr="00C66097" w:rsidRDefault="00A23B3E">
            <w:pPr>
              <w:pStyle w:val="Text1"/>
              <w:numPr>
                <w:ilvl w:val="0"/>
                <w:numId w:val="5"/>
              </w:numPr>
              <w:spacing w:before="0" w:after="0"/>
              <w:ind w:left="318" w:hanging="318"/>
              <w:rPr>
                <w:rFonts w:ascii="Arial" w:hAnsi="Arial" w:cs="Arial"/>
                <w:color w:val="000000"/>
                <w:sz w:val="14"/>
                <w:szCs w:val="14"/>
                <w:highlight w:val="yellow"/>
              </w:rPr>
            </w:pPr>
            <w:r w:rsidRPr="00C66097">
              <w:rPr>
                <w:rFonts w:ascii="Arial" w:hAnsi="Arial" w:cs="Arial"/>
                <w:color w:val="000000"/>
                <w:sz w:val="14"/>
                <w:szCs w:val="14"/>
                <w:highlight w:val="yellow"/>
              </w:rPr>
              <w:t>[………….…]</w:t>
            </w:r>
            <w:r w:rsidRPr="00C66097">
              <w:rPr>
                <w:rFonts w:ascii="Arial" w:hAnsi="Arial" w:cs="Arial"/>
                <w:color w:val="000000"/>
                <w:sz w:val="14"/>
                <w:szCs w:val="14"/>
                <w:highlight w:val="yellow"/>
              </w:rPr>
              <w:br/>
            </w:r>
          </w:p>
          <w:p w14:paraId="32CFD18A" w14:textId="77777777" w:rsidR="001F35A9" w:rsidRPr="00C66097" w:rsidRDefault="001F35A9" w:rsidP="001F35A9">
            <w:pPr>
              <w:pStyle w:val="Text1"/>
              <w:spacing w:before="0" w:after="0"/>
              <w:ind w:left="0"/>
              <w:rPr>
                <w:rFonts w:ascii="Arial" w:hAnsi="Arial" w:cs="Arial"/>
                <w:color w:val="000000"/>
                <w:sz w:val="14"/>
                <w:szCs w:val="14"/>
                <w:highlight w:val="yellow"/>
              </w:rPr>
            </w:pPr>
          </w:p>
          <w:p w14:paraId="69A672CC" w14:textId="77777777" w:rsidR="001F35A9" w:rsidRPr="00C66097" w:rsidRDefault="001F35A9" w:rsidP="001F35A9">
            <w:pPr>
              <w:pStyle w:val="Text1"/>
              <w:spacing w:before="0" w:after="0"/>
              <w:ind w:left="0"/>
              <w:rPr>
                <w:rFonts w:ascii="Arial" w:hAnsi="Arial" w:cs="Arial"/>
                <w:color w:val="000000"/>
                <w:sz w:val="14"/>
                <w:szCs w:val="14"/>
                <w:highlight w:val="yellow"/>
              </w:rPr>
            </w:pPr>
          </w:p>
          <w:p w14:paraId="318EE9E1" w14:textId="77777777" w:rsidR="00A23B3E" w:rsidRPr="00C66097" w:rsidRDefault="00A23B3E">
            <w:pPr>
              <w:pStyle w:val="Text1"/>
              <w:spacing w:before="0"/>
              <w:ind w:left="318" w:hanging="318"/>
              <w:rPr>
                <w:rFonts w:ascii="Arial" w:hAnsi="Arial" w:cs="Arial"/>
                <w:color w:val="000000"/>
                <w:sz w:val="14"/>
                <w:szCs w:val="14"/>
                <w:highlight w:val="yellow"/>
              </w:rPr>
            </w:pPr>
            <w:r w:rsidRPr="00C66097">
              <w:rPr>
                <w:rFonts w:ascii="Arial" w:hAnsi="Arial" w:cs="Arial"/>
                <w:color w:val="000000"/>
                <w:sz w:val="14"/>
                <w:szCs w:val="14"/>
                <w:highlight w:val="yellow"/>
              </w:rPr>
              <w:t>b)    (indirizzo web, autorità o organismo di emanazione,  riferimento preciso della documentazione):</w:t>
            </w:r>
          </w:p>
          <w:p w14:paraId="52AF3A8C" w14:textId="77777777" w:rsidR="00A23B3E" w:rsidRPr="00C66097" w:rsidRDefault="00A23B3E">
            <w:pPr>
              <w:pStyle w:val="Text1"/>
              <w:spacing w:before="0"/>
              <w:ind w:left="0"/>
              <w:rPr>
                <w:rFonts w:ascii="Arial" w:hAnsi="Arial" w:cs="Arial"/>
                <w:color w:val="000000"/>
                <w:sz w:val="14"/>
                <w:szCs w:val="14"/>
                <w:highlight w:val="yellow"/>
              </w:rPr>
            </w:pPr>
            <w:r w:rsidRPr="00C66097">
              <w:rPr>
                <w:rFonts w:ascii="Arial" w:hAnsi="Arial" w:cs="Arial"/>
                <w:color w:val="000000"/>
                <w:sz w:val="14"/>
                <w:szCs w:val="14"/>
                <w:highlight w:val="yellow"/>
              </w:rPr>
              <w:t xml:space="preserve">        [………..…][…………][……….…][……….…]</w:t>
            </w:r>
          </w:p>
          <w:p w14:paraId="2765F696" w14:textId="77777777" w:rsidR="00C66097" w:rsidRDefault="00A23B3E">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0DB19749" w14:textId="77777777" w:rsidR="00C66097" w:rsidRDefault="00C66097">
            <w:pPr>
              <w:pStyle w:val="Text1"/>
              <w:ind w:left="0"/>
              <w:rPr>
                <w:rFonts w:ascii="Arial" w:hAnsi="Arial" w:cs="Arial"/>
                <w:color w:val="000000"/>
                <w:sz w:val="14"/>
                <w:szCs w:val="14"/>
              </w:rPr>
            </w:pPr>
          </w:p>
          <w:p w14:paraId="7105873C"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d) [ ] Sì [ ] No</w:t>
            </w:r>
          </w:p>
          <w:p w14:paraId="7C220014" w14:textId="77777777" w:rsidR="00A23B3E" w:rsidRDefault="00A23B3E">
            <w:pPr>
              <w:pStyle w:val="Text1"/>
              <w:ind w:left="0"/>
              <w:rPr>
                <w:rFonts w:ascii="Arial" w:hAnsi="Arial" w:cs="Arial"/>
                <w:color w:val="FF0000"/>
                <w:sz w:val="14"/>
                <w:szCs w:val="14"/>
                <w:highlight w:val="yellow"/>
              </w:rPr>
            </w:pPr>
          </w:p>
          <w:p w14:paraId="3F6A0610" w14:textId="77777777" w:rsidR="00A23B3E" w:rsidRDefault="00A23B3E">
            <w:pPr>
              <w:pStyle w:val="Text1"/>
              <w:ind w:left="0"/>
              <w:rPr>
                <w:rFonts w:ascii="Arial" w:hAnsi="Arial" w:cs="Arial"/>
                <w:color w:val="FF0000"/>
                <w:sz w:val="14"/>
                <w:szCs w:val="14"/>
                <w:highlight w:val="yellow"/>
              </w:rPr>
            </w:pPr>
          </w:p>
          <w:p w14:paraId="617764F5" w14:textId="77777777" w:rsidR="00A23B3E" w:rsidRDefault="00A23B3E">
            <w:pPr>
              <w:pStyle w:val="Text1"/>
              <w:ind w:left="0"/>
              <w:rPr>
                <w:rFonts w:ascii="Arial" w:hAnsi="Arial" w:cs="Arial"/>
                <w:sz w:val="14"/>
                <w:szCs w:val="14"/>
              </w:rPr>
            </w:pPr>
          </w:p>
          <w:p w14:paraId="3C690058" w14:textId="77777777" w:rsidR="00A23B3E" w:rsidRDefault="00A23B3E">
            <w:pPr>
              <w:pStyle w:val="Text1"/>
              <w:ind w:left="0"/>
              <w:rPr>
                <w:rFonts w:ascii="Arial" w:hAnsi="Arial" w:cs="Arial"/>
                <w:sz w:val="14"/>
                <w:szCs w:val="14"/>
              </w:rPr>
            </w:pPr>
          </w:p>
          <w:p w14:paraId="233EF4AE" w14:textId="77777777" w:rsidR="001F35A9" w:rsidRDefault="001F35A9">
            <w:pPr>
              <w:pStyle w:val="Text1"/>
              <w:ind w:left="0"/>
              <w:rPr>
                <w:rFonts w:ascii="Arial" w:hAnsi="Arial" w:cs="Arial"/>
                <w:sz w:val="14"/>
                <w:szCs w:val="14"/>
              </w:rPr>
            </w:pPr>
          </w:p>
          <w:p w14:paraId="413D8057"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F716E3B" w14:textId="77777777" w:rsidR="00A23B3E" w:rsidRDefault="00A23B3E" w:rsidP="005309A4">
            <w:pPr>
              <w:pStyle w:val="Text1"/>
              <w:spacing w:before="0"/>
              <w:ind w:left="0"/>
            </w:pPr>
            <w:r>
              <w:rPr>
                <w:rFonts w:ascii="Arial" w:hAnsi="Arial" w:cs="Arial"/>
                <w:sz w:val="14"/>
                <w:szCs w:val="14"/>
              </w:rPr>
              <w:t>[………..…][…………][……….…][……….…]</w:t>
            </w:r>
          </w:p>
        </w:tc>
      </w:tr>
      <w:tr w:rsidR="00A23B3E" w14:paraId="514657A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05BC9"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2FE19D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93235A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6404A3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B6CDD73" w14:textId="77777777" w:rsidR="00A23B3E" w:rsidRPr="003A443E" w:rsidRDefault="00A23B3E">
            <w:pPr>
              <w:pStyle w:val="Text1"/>
              <w:spacing w:before="0" w:after="0"/>
              <w:ind w:left="0"/>
              <w:rPr>
                <w:rFonts w:ascii="Arial" w:hAnsi="Arial" w:cs="Arial"/>
                <w:color w:val="000000"/>
                <w:sz w:val="14"/>
                <w:szCs w:val="14"/>
              </w:rPr>
            </w:pPr>
          </w:p>
          <w:p w14:paraId="4A78761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565C98" w14:textId="77777777" w:rsidR="00A23B3E" w:rsidRPr="003A443E" w:rsidRDefault="00A23B3E">
            <w:pPr>
              <w:pStyle w:val="Text1"/>
              <w:spacing w:before="0" w:after="0"/>
              <w:ind w:left="720"/>
              <w:rPr>
                <w:rFonts w:ascii="Arial" w:hAnsi="Arial" w:cs="Arial"/>
                <w:i/>
                <w:color w:val="000000"/>
                <w:sz w:val="14"/>
                <w:szCs w:val="14"/>
              </w:rPr>
            </w:pPr>
          </w:p>
          <w:p w14:paraId="2E2AF4B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0FA9427" w14:textId="77777777" w:rsidR="00A23B3E" w:rsidRPr="003A443E" w:rsidRDefault="00A23B3E">
            <w:pPr>
              <w:pStyle w:val="Text1"/>
              <w:spacing w:before="0" w:after="0"/>
              <w:ind w:left="284" w:hanging="284"/>
              <w:rPr>
                <w:rFonts w:ascii="Arial" w:hAnsi="Arial" w:cs="Arial"/>
                <w:color w:val="000000"/>
                <w:sz w:val="14"/>
                <w:szCs w:val="14"/>
              </w:rPr>
            </w:pPr>
          </w:p>
          <w:p w14:paraId="6812722F" w14:textId="77777777" w:rsidR="001F35A9" w:rsidRPr="003A443E" w:rsidRDefault="001F35A9">
            <w:pPr>
              <w:pStyle w:val="Text1"/>
              <w:spacing w:before="0" w:after="0"/>
              <w:ind w:left="284" w:hanging="284"/>
              <w:rPr>
                <w:rFonts w:ascii="Arial" w:hAnsi="Arial" w:cs="Arial"/>
                <w:color w:val="000000"/>
                <w:sz w:val="14"/>
                <w:szCs w:val="14"/>
              </w:rPr>
            </w:pPr>
          </w:p>
          <w:p w14:paraId="26B362FF" w14:textId="77777777" w:rsidR="001F35A9" w:rsidRPr="003A443E" w:rsidRDefault="001F35A9">
            <w:pPr>
              <w:pStyle w:val="Text1"/>
              <w:spacing w:before="0" w:after="0"/>
              <w:ind w:left="284" w:hanging="284"/>
              <w:rPr>
                <w:rFonts w:ascii="Arial" w:hAnsi="Arial" w:cs="Arial"/>
                <w:color w:val="000000"/>
                <w:sz w:val="14"/>
                <w:szCs w:val="14"/>
              </w:rPr>
            </w:pPr>
          </w:p>
          <w:p w14:paraId="4AE99605" w14:textId="77777777" w:rsidR="001F35A9" w:rsidRPr="003A443E" w:rsidRDefault="001F35A9">
            <w:pPr>
              <w:pStyle w:val="Text1"/>
              <w:spacing w:before="0" w:after="0"/>
              <w:ind w:left="284" w:hanging="284"/>
              <w:rPr>
                <w:rFonts w:ascii="Arial" w:hAnsi="Arial" w:cs="Arial"/>
                <w:color w:val="000000"/>
                <w:sz w:val="14"/>
                <w:szCs w:val="14"/>
              </w:rPr>
            </w:pPr>
          </w:p>
          <w:p w14:paraId="7E2D1F4B" w14:textId="77777777" w:rsidR="001F35A9" w:rsidRPr="003A443E" w:rsidRDefault="001F35A9">
            <w:pPr>
              <w:pStyle w:val="Text1"/>
              <w:spacing w:before="0" w:after="0"/>
              <w:ind w:left="284" w:hanging="284"/>
              <w:rPr>
                <w:rFonts w:ascii="Arial" w:hAnsi="Arial" w:cs="Arial"/>
                <w:color w:val="000000"/>
                <w:sz w:val="14"/>
                <w:szCs w:val="14"/>
              </w:rPr>
            </w:pPr>
          </w:p>
          <w:p w14:paraId="24168C84" w14:textId="77777777" w:rsidR="00A23B3E" w:rsidRPr="003A443E" w:rsidRDefault="00A23B3E">
            <w:pPr>
              <w:pStyle w:val="Text1"/>
              <w:spacing w:before="0" w:after="0"/>
              <w:ind w:left="284" w:hanging="284"/>
              <w:rPr>
                <w:rFonts w:ascii="Arial" w:hAnsi="Arial" w:cs="Arial"/>
                <w:color w:val="000000"/>
                <w:sz w:val="14"/>
                <w:szCs w:val="14"/>
              </w:rPr>
            </w:pPr>
          </w:p>
          <w:p w14:paraId="101958A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769E690" w14:textId="77777777" w:rsidR="00A23B3E" w:rsidRPr="003A443E" w:rsidRDefault="00A23B3E">
            <w:pPr>
              <w:pStyle w:val="Text1"/>
              <w:spacing w:before="0" w:after="0"/>
              <w:ind w:left="284" w:hanging="284"/>
              <w:rPr>
                <w:rFonts w:ascii="Arial" w:hAnsi="Arial" w:cs="Arial"/>
                <w:color w:val="000000"/>
                <w:sz w:val="14"/>
                <w:szCs w:val="14"/>
              </w:rPr>
            </w:pPr>
          </w:p>
          <w:p w14:paraId="74BF067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68E3FE" w14:textId="77777777" w:rsidR="00A23B3E" w:rsidRPr="003A443E" w:rsidRDefault="00A23B3E">
            <w:pPr>
              <w:pStyle w:val="Text1"/>
              <w:ind w:left="0"/>
              <w:rPr>
                <w:rFonts w:ascii="Arial" w:hAnsi="Arial" w:cs="Arial"/>
                <w:color w:val="000000"/>
                <w:sz w:val="14"/>
                <w:szCs w:val="14"/>
              </w:rPr>
            </w:pPr>
          </w:p>
          <w:p w14:paraId="55FF676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22EDC58" w14:textId="77777777" w:rsidR="00A23B3E" w:rsidRPr="003A443E" w:rsidRDefault="00A23B3E">
            <w:pPr>
              <w:pStyle w:val="Text1"/>
              <w:ind w:left="0"/>
              <w:rPr>
                <w:rFonts w:ascii="Arial" w:hAnsi="Arial" w:cs="Arial"/>
                <w:color w:val="000000"/>
                <w:sz w:val="14"/>
                <w:szCs w:val="14"/>
              </w:rPr>
            </w:pPr>
          </w:p>
          <w:p w14:paraId="1AC7F476" w14:textId="77777777" w:rsidR="00A23B3E" w:rsidRPr="003A443E" w:rsidRDefault="00A23B3E">
            <w:pPr>
              <w:pStyle w:val="Text1"/>
              <w:ind w:left="0"/>
              <w:rPr>
                <w:rFonts w:ascii="Arial" w:hAnsi="Arial" w:cs="Arial"/>
                <w:color w:val="000000"/>
                <w:sz w:val="14"/>
                <w:szCs w:val="14"/>
              </w:rPr>
            </w:pPr>
          </w:p>
          <w:p w14:paraId="03FA1A3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CCBED5F" w14:textId="77777777" w:rsidR="00A23B3E" w:rsidRPr="003A443E" w:rsidRDefault="00A23B3E">
            <w:pPr>
              <w:pStyle w:val="Text1"/>
              <w:ind w:left="0"/>
              <w:rPr>
                <w:rFonts w:ascii="Arial" w:hAnsi="Arial" w:cs="Arial"/>
                <w:color w:val="000000"/>
                <w:sz w:val="14"/>
                <w:szCs w:val="14"/>
              </w:rPr>
            </w:pPr>
          </w:p>
          <w:p w14:paraId="265E1CF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38B210E" w14:textId="77777777" w:rsidR="00A23B3E" w:rsidRPr="003A443E" w:rsidRDefault="00A23B3E" w:rsidP="00F351F0">
            <w:pPr>
              <w:pStyle w:val="Text1"/>
              <w:spacing w:before="0" w:after="0"/>
              <w:ind w:left="0"/>
              <w:rPr>
                <w:rFonts w:ascii="Arial" w:hAnsi="Arial" w:cs="Arial"/>
                <w:color w:val="000000"/>
                <w:sz w:val="14"/>
                <w:szCs w:val="14"/>
              </w:rPr>
            </w:pPr>
          </w:p>
          <w:p w14:paraId="0B7FD554"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227B6A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8980FC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CA1DB3F"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864E231"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B3F130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9C8FA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0EFF143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C9602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79F6D5" w14:textId="77777777" w:rsidR="00A23B3E" w:rsidRDefault="00A23B3E">
            <w:pPr>
              <w:pStyle w:val="Text1"/>
              <w:ind w:left="0"/>
            </w:pPr>
            <w:r>
              <w:rPr>
                <w:rFonts w:ascii="Arial" w:hAnsi="Arial" w:cs="Arial"/>
                <w:b/>
                <w:sz w:val="15"/>
                <w:szCs w:val="15"/>
              </w:rPr>
              <w:t>Risposta:</w:t>
            </w:r>
          </w:p>
        </w:tc>
      </w:tr>
      <w:tr w:rsidR="00A23B3E" w14:paraId="0836032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B806E1" w14:textId="77777777" w:rsidR="00A23B3E" w:rsidRPr="00C66097" w:rsidRDefault="00A23B3E">
            <w:pPr>
              <w:pStyle w:val="Text1"/>
              <w:ind w:left="0"/>
              <w:rPr>
                <w:highlight w:val="yellow"/>
              </w:rPr>
            </w:pPr>
            <w:r w:rsidRPr="00C66097">
              <w:rPr>
                <w:rFonts w:ascii="Arial" w:hAnsi="Arial" w:cs="Arial"/>
                <w:sz w:val="14"/>
                <w:szCs w:val="14"/>
                <w:highlight w:val="yellow"/>
              </w:rPr>
              <w:t>L'operatore economico partecipa alla procedura di appalto insieme ad altri (</w:t>
            </w:r>
            <w:r w:rsidRPr="00C66097">
              <w:rPr>
                <w:rStyle w:val="Rimandonotaapidipagina"/>
                <w:rFonts w:ascii="Arial" w:hAnsi="Arial" w:cs="Arial"/>
                <w:sz w:val="14"/>
                <w:szCs w:val="14"/>
                <w:highlight w:val="yellow"/>
              </w:rPr>
              <w:footnoteReference w:id="11"/>
            </w:r>
            <w:r w:rsidRPr="00C66097">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ECD1B6" w14:textId="77777777" w:rsidR="00A23B3E" w:rsidRPr="00C66097" w:rsidRDefault="00A23B3E">
            <w:pPr>
              <w:pStyle w:val="Text1"/>
              <w:ind w:left="0"/>
              <w:rPr>
                <w:highlight w:val="yellow"/>
              </w:rPr>
            </w:pPr>
            <w:r w:rsidRPr="00C66097">
              <w:rPr>
                <w:rFonts w:ascii="Arial" w:hAnsi="Arial" w:cs="Arial"/>
                <w:sz w:val="15"/>
                <w:szCs w:val="15"/>
                <w:highlight w:val="yellow"/>
              </w:rPr>
              <w:t>[ ] Sì [ ] No</w:t>
            </w:r>
          </w:p>
        </w:tc>
      </w:tr>
      <w:tr w:rsidR="00A23B3E" w14:paraId="35986A9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B23559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4893C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3CD9D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07D406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201BA314" w14:textId="77777777" w:rsidR="00A23B3E" w:rsidRPr="003A443E" w:rsidRDefault="00A23B3E">
            <w:pPr>
              <w:pStyle w:val="Text1"/>
              <w:spacing w:before="0" w:after="0"/>
              <w:ind w:left="284"/>
              <w:rPr>
                <w:rFonts w:ascii="Arial" w:hAnsi="Arial" w:cs="Arial"/>
                <w:color w:val="000000"/>
                <w:sz w:val="14"/>
                <w:szCs w:val="14"/>
              </w:rPr>
            </w:pPr>
          </w:p>
          <w:p w14:paraId="5F4C07F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2D95B95"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79B0AFD" w14:textId="77777777" w:rsidR="00A23B3E" w:rsidRPr="003A443E" w:rsidRDefault="00A23B3E">
            <w:pPr>
              <w:pStyle w:val="Text1"/>
              <w:spacing w:before="0" w:after="0"/>
              <w:ind w:left="0"/>
              <w:rPr>
                <w:rFonts w:ascii="Arial" w:hAnsi="Arial" w:cs="Arial"/>
                <w:b/>
                <w:color w:val="000000"/>
                <w:sz w:val="14"/>
                <w:szCs w:val="14"/>
              </w:rPr>
            </w:pPr>
          </w:p>
          <w:p w14:paraId="42017E07"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4CB586" w14:textId="77777777" w:rsidR="00A23B3E" w:rsidRPr="003A443E" w:rsidRDefault="00A23B3E">
            <w:pPr>
              <w:pStyle w:val="Text1"/>
              <w:spacing w:before="0" w:after="0"/>
              <w:ind w:left="0"/>
              <w:rPr>
                <w:rFonts w:ascii="Arial" w:hAnsi="Arial" w:cs="Arial"/>
                <w:color w:val="000000"/>
                <w:sz w:val="15"/>
                <w:szCs w:val="15"/>
              </w:rPr>
            </w:pPr>
          </w:p>
          <w:p w14:paraId="6FDCAD7E" w14:textId="77777777" w:rsidR="00A23B3E" w:rsidRPr="003A443E" w:rsidRDefault="00A23B3E">
            <w:pPr>
              <w:pStyle w:val="Text1"/>
              <w:spacing w:before="0" w:after="0"/>
              <w:ind w:left="0"/>
              <w:rPr>
                <w:rFonts w:ascii="Arial" w:hAnsi="Arial" w:cs="Arial"/>
                <w:color w:val="000000"/>
                <w:sz w:val="15"/>
                <w:szCs w:val="15"/>
              </w:rPr>
            </w:pPr>
          </w:p>
          <w:p w14:paraId="7FF8B67A" w14:textId="77777777" w:rsidR="00A23B3E" w:rsidRPr="003A443E" w:rsidRDefault="00A23B3E">
            <w:pPr>
              <w:pStyle w:val="Text1"/>
              <w:spacing w:before="0" w:after="0"/>
              <w:ind w:left="0"/>
              <w:rPr>
                <w:rFonts w:ascii="Arial" w:hAnsi="Arial" w:cs="Arial"/>
                <w:color w:val="000000"/>
                <w:sz w:val="15"/>
                <w:szCs w:val="15"/>
              </w:rPr>
            </w:pPr>
          </w:p>
          <w:p w14:paraId="037D6255" w14:textId="77777777" w:rsidR="001F35A9" w:rsidRPr="003A443E" w:rsidRDefault="001F35A9">
            <w:pPr>
              <w:pStyle w:val="Text1"/>
              <w:spacing w:before="0" w:after="0"/>
              <w:ind w:left="0"/>
              <w:rPr>
                <w:rFonts w:ascii="Arial" w:hAnsi="Arial" w:cs="Arial"/>
                <w:color w:val="000000"/>
                <w:sz w:val="15"/>
                <w:szCs w:val="15"/>
              </w:rPr>
            </w:pPr>
          </w:p>
          <w:p w14:paraId="7C31FBAA" w14:textId="77777777" w:rsidR="001F35A9" w:rsidRPr="003A443E" w:rsidRDefault="001F35A9">
            <w:pPr>
              <w:pStyle w:val="Text1"/>
              <w:spacing w:before="0" w:after="0"/>
              <w:ind w:left="0"/>
              <w:rPr>
                <w:rFonts w:ascii="Arial" w:hAnsi="Arial" w:cs="Arial"/>
                <w:color w:val="000000"/>
                <w:sz w:val="15"/>
                <w:szCs w:val="15"/>
              </w:rPr>
            </w:pPr>
          </w:p>
          <w:p w14:paraId="2490B01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DBFCAE7" w14:textId="77777777" w:rsidR="00A23B3E" w:rsidRPr="003A443E" w:rsidRDefault="00A23B3E">
            <w:pPr>
              <w:pStyle w:val="Text1"/>
              <w:spacing w:before="0" w:after="0"/>
              <w:ind w:left="0"/>
              <w:rPr>
                <w:rFonts w:ascii="Arial" w:hAnsi="Arial" w:cs="Arial"/>
                <w:color w:val="000000"/>
                <w:sz w:val="15"/>
                <w:szCs w:val="15"/>
              </w:rPr>
            </w:pPr>
          </w:p>
          <w:p w14:paraId="21D7DF6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1A14F7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471C5FE" w14:textId="77777777" w:rsidR="00A23B3E" w:rsidRPr="003A443E" w:rsidRDefault="00A23B3E">
            <w:pPr>
              <w:pStyle w:val="Text1"/>
              <w:spacing w:before="0" w:after="0"/>
              <w:ind w:left="0"/>
              <w:rPr>
                <w:rFonts w:ascii="Arial" w:hAnsi="Arial" w:cs="Arial"/>
                <w:color w:val="000000"/>
                <w:sz w:val="15"/>
                <w:szCs w:val="15"/>
              </w:rPr>
            </w:pPr>
          </w:p>
          <w:p w14:paraId="2BC58B99"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D6F918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EC9F97"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B337C7" w14:textId="77777777" w:rsidR="00A23B3E" w:rsidRDefault="00A23B3E">
            <w:pPr>
              <w:pStyle w:val="Text1"/>
              <w:ind w:left="0"/>
            </w:pPr>
            <w:r>
              <w:rPr>
                <w:rFonts w:ascii="Arial" w:hAnsi="Arial" w:cs="Arial"/>
                <w:b/>
                <w:sz w:val="15"/>
                <w:szCs w:val="15"/>
              </w:rPr>
              <w:t>Risposta:</w:t>
            </w:r>
          </w:p>
        </w:tc>
      </w:tr>
      <w:tr w:rsidR="00A23B3E" w14:paraId="1719D4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FBA45" w14:textId="77777777"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9C00F" w14:textId="77777777" w:rsidR="00A23B3E" w:rsidRDefault="00A23B3E">
            <w:pPr>
              <w:pStyle w:val="Text1"/>
              <w:ind w:left="0"/>
            </w:pPr>
            <w:r>
              <w:rPr>
                <w:rFonts w:ascii="Arial" w:hAnsi="Arial" w:cs="Arial"/>
                <w:sz w:val="15"/>
                <w:szCs w:val="15"/>
              </w:rPr>
              <w:t>[   ]</w:t>
            </w:r>
          </w:p>
        </w:tc>
      </w:tr>
    </w:tbl>
    <w:p w14:paraId="5508252F" w14:textId="77777777" w:rsidR="00A23B3E" w:rsidRPr="00AA5F93" w:rsidRDefault="00A23B3E">
      <w:pPr>
        <w:pStyle w:val="SectionTitle"/>
        <w:spacing w:before="0" w:after="0"/>
        <w:jc w:val="both"/>
        <w:rPr>
          <w:rFonts w:ascii="Arial" w:hAnsi="Arial" w:cs="Arial"/>
          <w:b w:val="0"/>
          <w:caps/>
          <w:sz w:val="10"/>
          <w:szCs w:val="10"/>
        </w:rPr>
      </w:pPr>
    </w:p>
    <w:p w14:paraId="3487626D" w14:textId="77777777" w:rsidR="00A23B3E" w:rsidRPr="00AA5F93" w:rsidRDefault="00A23B3E">
      <w:pPr>
        <w:pStyle w:val="SectionTitle"/>
        <w:spacing w:before="0" w:after="0"/>
        <w:jc w:val="both"/>
        <w:rPr>
          <w:rFonts w:ascii="Arial" w:hAnsi="Arial" w:cs="Arial"/>
          <w:b w:val="0"/>
          <w:caps/>
          <w:sz w:val="12"/>
          <w:szCs w:val="12"/>
        </w:rPr>
      </w:pPr>
    </w:p>
    <w:p w14:paraId="48D7CE1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A09D75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w:t>
      </w:r>
      <w:r w:rsidRPr="00C66097">
        <w:rPr>
          <w:rFonts w:ascii="Arial" w:hAnsi="Arial" w:cs="Arial"/>
          <w:i/>
          <w:color w:val="000000"/>
          <w:sz w:val="15"/>
          <w:szCs w:val="15"/>
          <w:highlight w:val="yellow"/>
        </w:rPr>
        <w:t>indicare nome e indirizzo delle persone abilitate ad agire come rappresentanti,</w:t>
      </w:r>
      <w:r w:rsidRPr="00C66097">
        <w:rPr>
          <w:rFonts w:ascii="Arial" w:hAnsi="Arial" w:cs="Arial"/>
          <w:b/>
          <w:i/>
          <w:color w:val="000000"/>
          <w:sz w:val="15"/>
          <w:szCs w:val="15"/>
          <w:highlight w:val="yellow"/>
        </w:rPr>
        <w:t xml:space="preserve"> </w:t>
      </w:r>
      <w:r w:rsidRPr="00C66097">
        <w:rPr>
          <w:rFonts w:ascii="Arial" w:hAnsi="Arial" w:cs="Arial"/>
          <w:i/>
          <w:color w:val="000000"/>
          <w:sz w:val="15"/>
          <w:szCs w:val="15"/>
          <w:highlight w:val="yellow"/>
        </w:rPr>
        <w:t>ivi compresi procuratori e institori,</w:t>
      </w:r>
      <w:r w:rsidRPr="00C66097">
        <w:rPr>
          <w:rFonts w:ascii="Arial" w:hAnsi="Arial" w:cs="Arial"/>
          <w:b/>
          <w:i/>
          <w:color w:val="000000"/>
          <w:sz w:val="15"/>
          <w:szCs w:val="15"/>
          <w:highlight w:val="yellow"/>
        </w:rPr>
        <w:t xml:space="preserve"> </w:t>
      </w:r>
      <w:r w:rsidRPr="00C66097">
        <w:rPr>
          <w:rFonts w:ascii="Arial" w:hAnsi="Arial" w:cs="Arial"/>
          <w:i/>
          <w:color w:val="000000"/>
          <w:sz w:val="15"/>
          <w:szCs w:val="15"/>
          <w:highlight w:val="yellow"/>
        </w:rPr>
        <w:t>dell'operatore economico ai fini della procedura di appalto in oggetto; se intervengono più legali rappresentanti ripetere tante volte quanto necessario</w:t>
      </w:r>
      <w:r w:rsidR="001F35A9" w:rsidRPr="00C66097">
        <w:rPr>
          <w:rFonts w:ascii="Arial" w:hAnsi="Arial" w:cs="Arial"/>
          <w:i/>
          <w:color w:val="000000"/>
          <w:sz w:val="15"/>
          <w:szCs w:val="15"/>
          <w:highlight w:val="yellow"/>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B7FFC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70B0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F175B" w14:textId="77777777" w:rsidR="00A23B3E" w:rsidRPr="00C66097" w:rsidRDefault="00A23B3E">
            <w:pPr>
              <w:rPr>
                <w:highlight w:val="yellow"/>
              </w:rPr>
            </w:pPr>
            <w:r w:rsidRPr="00C66097">
              <w:rPr>
                <w:rFonts w:ascii="Arial" w:hAnsi="Arial" w:cs="Arial"/>
                <w:b/>
                <w:sz w:val="15"/>
                <w:szCs w:val="15"/>
                <w:highlight w:val="yellow"/>
              </w:rPr>
              <w:t>Risposta:</w:t>
            </w:r>
          </w:p>
        </w:tc>
      </w:tr>
      <w:tr w:rsidR="00A23B3E" w14:paraId="2EE26E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3E5F8"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A1DB4" w14:textId="77777777" w:rsidR="00A23B3E" w:rsidRPr="00C66097" w:rsidRDefault="00A23B3E">
            <w:pPr>
              <w:spacing w:after="0"/>
              <w:rPr>
                <w:highlight w:val="yellow"/>
              </w:rPr>
            </w:pPr>
            <w:r w:rsidRPr="00C66097">
              <w:rPr>
                <w:rFonts w:ascii="Arial" w:hAnsi="Arial" w:cs="Arial"/>
                <w:sz w:val="14"/>
                <w:szCs w:val="14"/>
                <w:highlight w:val="yellow"/>
              </w:rPr>
              <w:t>[…………….];</w:t>
            </w:r>
            <w:r w:rsidRPr="00C66097">
              <w:rPr>
                <w:rFonts w:ascii="Arial" w:hAnsi="Arial" w:cs="Arial"/>
                <w:sz w:val="14"/>
                <w:szCs w:val="14"/>
                <w:highlight w:val="yellow"/>
              </w:rPr>
              <w:br/>
              <w:t>[…………….]</w:t>
            </w:r>
          </w:p>
        </w:tc>
      </w:tr>
      <w:tr w:rsidR="00A23B3E" w14:paraId="0950E2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9556C"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EDD69" w14:textId="77777777" w:rsidR="00A23B3E" w:rsidRPr="00C66097" w:rsidRDefault="00A23B3E">
            <w:pPr>
              <w:rPr>
                <w:highlight w:val="yellow"/>
              </w:rPr>
            </w:pPr>
            <w:r w:rsidRPr="00C66097">
              <w:rPr>
                <w:rFonts w:ascii="Arial" w:hAnsi="Arial" w:cs="Arial"/>
                <w:sz w:val="14"/>
                <w:szCs w:val="14"/>
                <w:highlight w:val="yellow"/>
              </w:rPr>
              <w:t>[………….…]</w:t>
            </w:r>
          </w:p>
        </w:tc>
      </w:tr>
      <w:tr w:rsidR="00A23B3E" w14:paraId="6460DF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0B754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EB3B3" w14:textId="77777777" w:rsidR="00A23B3E" w:rsidRPr="00C66097" w:rsidRDefault="00A23B3E">
            <w:pPr>
              <w:spacing w:after="0"/>
              <w:rPr>
                <w:highlight w:val="yellow"/>
              </w:rPr>
            </w:pPr>
            <w:r w:rsidRPr="00C66097">
              <w:rPr>
                <w:rFonts w:ascii="Arial" w:hAnsi="Arial" w:cs="Arial"/>
                <w:sz w:val="14"/>
                <w:szCs w:val="14"/>
                <w:highlight w:val="yellow"/>
              </w:rPr>
              <w:t>[………….…]</w:t>
            </w:r>
          </w:p>
        </w:tc>
      </w:tr>
      <w:tr w:rsidR="00A23B3E" w14:paraId="021ED0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7B515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CC3C2" w14:textId="77777777" w:rsidR="00A23B3E" w:rsidRPr="00C66097" w:rsidRDefault="00A23B3E">
            <w:pPr>
              <w:rPr>
                <w:highlight w:val="yellow"/>
              </w:rPr>
            </w:pPr>
            <w:r w:rsidRPr="00C66097">
              <w:rPr>
                <w:rFonts w:ascii="Arial" w:hAnsi="Arial" w:cs="Arial"/>
                <w:sz w:val="14"/>
                <w:szCs w:val="14"/>
                <w:highlight w:val="yellow"/>
              </w:rPr>
              <w:t>[………….…]</w:t>
            </w:r>
          </w:p>
        </w:tc>
      </w:tr>
      <w:tr w:rsidR="00A23B3E" w14:paraId="68674E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635D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ECD9AC" w14:textId="77777777" w:rsidR="00A23B3E" w:rsidRPr="00C66097" w:rsidRDefault="00A23B3E">
            <w:pPr>
              <w:rPr>
                <w:highlight w:val="yellow"/>
              </w:rPr>
            </w:pPr>
            <w:r w:rsidRPr="00C66097">
              <w:rPr>
                <w:rFonts w:ascii="Arial" w:hAnsi="Arial" w:cs="Arial"/>
                <w:sz w:val="14"/>
                <w:szCs w:val="14"/>
                <w:highlight w:val="yellow"/>
              </w:rPr>
              <w:t>[…………….]</w:t>
            </w:r>
          </w:p>
        </w:tc>
      </w:tr>
      <w:tr w:rsidR="00A23B3E" w14:paraId="0B1033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A869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A3356" w14:textId="77777777" w:rsidR="00A23B3E" w:rsidRPr="00C66097" w:rsidRDefault="00A23B3E">
            <w:pPr>
              <w:rPr>
                <w:highlight w:val="yellow"/>
              </w:rPr>
            </w:pPr>
            <w:r w:rsidRPr="00C66097">
              <w:rPr>
                <w:rFonts w:ascii="Arial" w:hAnsi="Arial" w:cs="Arial"/>
                <w:sz w:val="14"/>
                <w:szCs w:val="14"/>
                <w:highlight w:val="yellow"/>
              </w:rPr>
              <w:t>[………….…]</w:t>
            </w:r>
          </w:p>
        </w:tc>
      </w:tr>
    </w:tbl>
    <w:p w14:paraId="07A6A71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80B76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6593D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9C6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21E56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CE378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4365D17"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49E03AA"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CFF4F19"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A50B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5A476621" w14:textId="77777777" w:rsidR="00A23B3E" w:rsidRDefault="00A23B3E">
            <w:pPr>
              <w:rPr>
                <w:rFonts w:ascii="Arial" w:hAnsi="Arial" w:cs="Arial"/>
                <w:color w:val="000000"/>
                <w:sz w:val="15"/>
                <w:szCs w:val="15"/>
              </w:rPr>
            </w:pPr>
          </w:p>
          <w:p w14:paraId="0025DE2D" w14:textId="77777777" w:rsidR="00CA04F3" w:rsidRPr="003A443E" w:rsidRDefault="00CA04F3">
            <w:pPr>
              <w:rPr>
                <w:rFonts w:ascii="Arial" w:hAnsi="Arial" w:cs="Arial"/>
                <w:color w:val="000000"/>
                <w:sz w:val="15"/>
                <w:szCs w:val="15"/>
              </w:rPr>
            </w:pPr>
          </w:p>
          <w:p w14:paraId="47C92430"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0A7E15FE"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0F8235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A70E1D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7953DD6" w14:textId="77777777" w:rsidR="00D93877" w:rsidRDefault="00D93877" w:rsidP="00F351F0">
      <w:pPr>
        <w:pStyle w:val="ChapterTitle"/>
        <w:spacing w:before="0" w:after="0"/>
        <w:jc w:val="left"/>
        <w:rPr>
          <w:rFonts w:ascii="Arial" w:hAnsi="Arial" w:cs="Arial"/>
          <w:b w:val="0"/>
          <w:caps/>
          <w:sz w:val="14"/>
          <w:szCs w:val="14"/>
        </w:rPr>
      </w:pPr>
    </w:p>
    <w:p w14:paraId="637237A5"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2FCDAD4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9E8C80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7D4BB2"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1CDA967" w14:textId="77777777" w:rsidR="00A23B3E" w:rsidRDefault="00A23B3E">
            <w:r>
              <w:rPr>
                <w:rFonts w:ascii="Arial" w:hAnsi="Arial" w:cs="Arial"/>
                <w:b/>
                <w:sz w:val="15"/>
                <w:szCs w:val="15"/>
              </w:rPr>
              <w:t>Risposta:</w:t>
            </w:r>
          </w:p>
        </w:tc>
      </w:tr>
      <w:tr w:rsidR="000953DC" w:rsidRPr="003A443E" w14:paraId="34F5605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ECA9F" w14:textId="77777777" w:rsidR="00A23B3E" w:rsidRPr="00C66097" w:rsidRDefault="00A23B3E">
            <w:pPr>
              <w:rPr>
                <w:rFonts w:ascii="Arial" w:hAnsi="Arial" w:cs="Arial"/>
                <w:b/>
                <w:color w:val="000000"/>
                <w:sz w:val="15"/>
                <w:szCs w:val="15"/>
                <w:highlight w:val="yellow"/>
              </w:rPr>
            </w:pPr>
            <w:r w:rsidRPr="00C66097">
              <w:rPr>
                <w:rFonts w:ascii="Arial" w:hAnsi="Arial" w:cs="Arial"/>
                <w:color w:val="000000"/>
                <w:sz w:val="15"/>
                <w:szCs w:val="15"/>
                <w:highlight w:val="yellow"/>
              </w:rPr>
              <w:t>L'operatore economico intende subappaltare parte del contratto a terzi?</w:t>
            </w:r>
            <w:r w:rsidRPr="00C66097">
              <w:rPr>
                <w:rFonts w:ascii="Arial" w:hAnsi="Arial" w:cs="Arial"/>
                <w:b/>
                <w:color w:val="000000"/>
                <w:sz w:val="15"/>
                <w:szCs w:val="15"/>
                <w:highlight w:val="yellow"/>
              </w:rPr>
              <w:t xml:space="preserve"> </w:t>
            </w:r>
          </w:p>
          <w:p w14:paraId="03C02F4D" w14:textId="77777777" w:rsidR="00A23B3E" w:rsidRPr="00C66097" w:rsidRDefault="00A23B3E">
            <w:pPr>
              <w:rPr>
                <w:rFonts w:ascii="Arial" w:hAnsi="Arial" w:cs="Arial"/>
                <w:color w:val="000000"/>
                <w:sz w:val="15"/>
                <w:szCs w:val="15"/>
                <w:highlight w:val="yellow"/>
              </w:rPr>
            </w:pPr>
            <w:r w:rsidRPr="00C66097">
              <w:rPr>
                <w:rFonts w:ascii="Arial" w:hAnsi="Arial" w:cs="Arial"/>
                <w:b/>
                <w:color w:val="000000"/>
                <w:sz w:val="15"/>
                <w:szCs w:val="15"/>
                <w:highlight w:val="yellow"/>
              </w:rPr>
              <w:t>In caso affermativo:</w:t>
            </w:r>
          </w:p>
          <w:p w14:paraId="7EE341E9" w14:textId="77777777" w:rsidR="00A23B3E" w:rsidRPr="00C66097" w:rsidRDefault="00A23B3E" w:rsidP="00FB3543">
            <w:pPr>
              <w:jc w:val="both"/>
              <w:rPr>
                <w:rFonts w:ascii="Arial" w:hAnsi="Arial" w:cs="Arial"/>
                <w:color w:val="000000"/>
                <w:sz w:val="15"/>
                <w:szCs w:val="15"/>
                <w:highlight w:val="yellow"/>
              </w:rPr>
            </w:pPr>
            <w:r w:rsidRPr="00C66097">
              <w:rPr>
                <w:rFonts w:ascii="Arial" w:hAnsi="Arial" w:cs="Arial"/>
                <w:color w:val="000000"/>
                <w:sz w:val="15"/>
                <w:szCs w:val="15"/>
                <w:highlight w:val="yellow"/>
              </w:rPr>
              <w:t xml:space="preserve">Elencare le prestazioni o lavorazioni che si intende subappaltare e la relativa quota (espressa in percentuale) sull’importo contrattuale:  </w:t>
            </w:r>
          </w:p>
          <w:p w14:paraId="6F647689" w14:textId="77777777" w:rsidR="00A23B3E" w:rsidRPr="00C66097" w:rsidRDefault="00A23B3E" w:rsidP="00FB3543">
            <w:pPr>
              <w:jc w:val="both"/>
              <w:rPr>
                <w:color w:val="000000"/>
                <w:highlight w:val="yellow"/>
              </w:rPr>
            </w:pPr>
            <w:r w:rsidRPr="00C66097">
              <w:rPr>
                <w:rFonts w:ascii="Arial" w:hAnsi="Arial" w:cs="Arial"/>
                <w:color w:val="000000"/>
                <w:sz w:val="15"/>
                <w:szCs w:val="15"/>
                <w:highlight w:val="yellow"/>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245F60" w14:textId="77777777" w:rsidR="00A23B3E" w:rsidRPr="00C66097" w:rsidRDefault="00A23B3E">
            <w:pPr>
              <w:rPr>
                <w:rFonts w:ascii="Arial" w:hAnsi="Arial" w:cs="Arial"/>
                <w:b/>
                <w:color w:val="000000"/>
                <w:sz w:val="15"/>
                <w:szCs w:val="15"/>
                <w:highlight w:val="yellow"/>
              </w:rPr>
            </w:pPr>
            <w:r w:rsidRPr="00C66097">
              <w:rPr>
                <w:rFonts w:ascii="Arial" w:hAnsi="Arial" w:cs="Arial"/>
                <w:color w:val="000000"/>
                <w:sz w:val="15"/>
                <w:szCs w:val="15"/>
                <w:highlight w:val="yellow"/>
              </w:rPr>
              <w:t>[ ]Sì [ ]No</w:t>
            </w:r>
            <w:r w:rsidRPr="00C66097">
              <w:rPr>
                <w:rFonts w:ascii="Arial" w:hAnsi="Arial" w:cs="Arial"/>
                <w:color w:val="000000"/>
                <w:sz w:val="15"/>
                <w:szCs w:val="15"/>
                <w:highlight w:val="yellow"/>
              </w:rPr>
              <w:br/>
            </w:r>
          </w:p>
          <w:p w14:paraId="1A6BDE96" w14:textId="77777777" w:rsidR="00A23B3E" w:rsidRPr="00C66097" w:rsidRDefault="00A23B3E">
            <w:pPr>
              <w:rPr>
                <w:rFonts w:ascii="Arial" w:hAnsi="Arial" w:cs="Arial"/>
                <w:b/>
                <w:color w:val="000000"/>
                <w:sz w:val="15"/>
                <w:szCs w:val="15"/>
                <w:highlight w:val="yellow"/>
              </w:rPr>
            </w:pPr>
          </w:p>
          <w:p w14:paraId="3746EBF2" w14:textId="77777777" w:rsidR="00A23B3E" w:rsidRPr="00C66097" w:rsidRDefault="00A23B3E">
            <w:pPr>
              <w:rPr>
                <w:rFonts w:ascii="Arial" w:hAnsi="Arial" w:cs="Arial"/>
                <w:color w:val="000000"/>
                <w:sz w:val="15"/>
                <w:szCs w:val="15"/>
                <w:highlight w:val="yellow"/>
              </w:rPr>
            </w:pPr>
            <w:r w:rsidRPr="00C66097">
              <w:rPr>
                <w:rFonts w:ascii="Arial" w:hAnsi="Arial" w:cs="Arial"/>
                <w:color w:val="000000"/>
                <w:sz w:val="15"/>
                <w:szCs w:val="15"/>
                <w:highlight w:val="yellow"/>
              </w:rPr>
              <w:t xml:space="preserve"> [……………….]    [……………….]</w:t>
            </w:r>
          </w:p>
          <w:p w14:paraId="36D67962" w14:textId="77777777" w:rsidR="00BB116C" w:rsidRPr="00C66097" w:rsidRDefault="00BB116C">
            <w:pPr>
              <w:rPr>
                <w:rFonts w:ascii="Arial" w:hAnsi="Arial" w:cs="Arial"/>
                <w:color w:val="000000"/>
                <w:sz w:val="15"/>
                <w:szCs w:val="15"/>
                <w:highlight w:val="yellow"/>
              </w:rPr>
            </w:pPr>
          </w:p>
          <w:p w14:paraId="5CFB6F9A" w14:textId="77777777" w:rsidR="00A23B3E" w:rsidRPr="00C66097" w:rsidRDefault="00A23B3E">
            <w:pPr>
              <w:rPr>
                <w:color w:val="000000"/>
                <w:highlight w:val="yellow"/>
              </w:rPr>
            </w:pPr>
            <w:r w:rsidRPr="00C66097">
              <w:rPr>
                <w:rFonts w:ascii="Arial" w:hAnsi="Arial" w:cs="Arial"/>
                <w:color w:val="000000"/>
                <w:sz w:val="15"/>
                <w:szCs w:val="15"/>
                <w:highlight w:val="yellow"/>
              </w:rPr>
              <w:t>[……………….]</w:t>
            </w:r>
          </w:p>
        </w:tc>
      </w:tr>
    </w:tbl>
    <w:p w14:paraId="447D5A3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7FBF3AA" w14:textId="77777777" w:rsidR="00A23B3E" w:rsidRDefault="00A23B3E">
      <w:pPr>
        <w:spacing w:before="0"/>
        <w:rPr>
          <w:rFonts w:ascii="Arial" w:hAnsi="Arial" w:cs="Arial"/>
          <w:b/>
          <w:sz w:val="15"/>
          <w:szCs w:val="15"/>
        </w:rPr>
      </w:pPr>
    </w:p>
    <w:p w14:paraId="37BF6CE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5C14025"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1C692B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9F6ACE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753E58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89903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13092F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F8307D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0D185F8"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10D6F7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B79B8B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2C9F71"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B01CD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4E840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2A0EC8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ED9F2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41FF3A43" w14:textId="77777777" w:rsidR="00F575CF" w:rsidRPr="00EB45DC" w:rsidRDefault="00F575CF" w:rsidP="00F575CF">
            <w:pPr>
              <w:rPr>
                <w:rStyle w:val="small"/>
                <w:color w:val="000000"/>
              </w:rPr>
            </w:pPr>
          </w:p>
          <w:p w14:paraId="776B04C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A39B2A" w14:textId="77777777" w:rsidR="00A23B3E" w:rsidRPr="00EB45DC" w:rsidRDefault="00A23B3E">
            <w:pPr>
              <w:spacing w:after="0"/>
              <w:rPr>
                <w:rFonts w:ascii="Arial" w:hAnsi="Arial" w:cs="Arial"/>
                <w:color w:val="000000"/>
                <w:sz w:val="14"/>
                <w:szCs w:val="14"/>
              </w:rPr>
            </w:pPr>
            <w:r w:rsidRPr="00C66097">
              <w:rPr>
                <w:rFonts w:ascii="Arial" w:hAnsi="Arial" w:cs="Arial"/>
                <w:color w:val="000000"/>
                <w:sz w:val="14"/>
                <w:szCs w:val="14"/>
                <w:highlight w:val="yellow"/>
              </w:rPr>
              <w:t>[ ] Sì [ ] No</w:t>
            </w:r>
          </w:p>
          <w:p w14:paraId="228475BF" w14:textId="77777777" w:rsidR="00A23B3E" w:rsidRPr="00EB45DC" w:rsidRDefault="00A23B3E">
            <w:pPr>
              <w:spacing w:after="0"/>
              <w:rPr>
                <w:rFonts w:ascii="Arial" w:hAnsi="Arial" w:cs="Arial"/>
                <w:color w:val="000000"/>
                <w:sz w:val="14"/>
                <w:szCs w:val="14"/>
              </w:rPr>
            </w:pPr>
          </w:p>
          <w:p w14:paraId="4EA5F1E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3E4319"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7B966DB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29FA83B"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2058C18"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9DC3215" w14:textId="77777777" w:rsidR="00A23B3E" w:rsidRPr="00EB45DC" w:rsidRDefault="00A23B3E">
            <w:pPr>
              <w:pStyle w:val="Paragrafoelenco1"/>
              <w:spacing w:after="0"/>
              <w:rPr>
                <w:rFonts w:ascii="Arial" w:hAnsi="Arial" w:cs="Arial"/>
                <w:color w:val="000000"/>
                <w:sz w:val="14"/>
                <w:szCs w:val="14"/>
              </w:rPr>
            </w:pPr>
          </w:p>
          <w:p w14:paraId="0F7A46C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0F99FD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762F15" w14:textId="77777777" w:rsidR="00A23B3E" w:rsidRPr="00EB45DC" w:rsidRDefault="00A23B3E">
            <w:pPr>
              <w:spacing w:after="0"/>
              <w:rPr>
                <w:rFonts w:ascii="Arial" w:hAnsi="Arial" w:cs="Arial"/>
                <w:color w:val="000000"/>
                <w:sz w:val="14"/>
                <w:szCs w:val="14"/>
              </w:rPr>
            </w:pPr>
          </w:p>
          <w:p w14:paraId="47F91E02" w14:textId="77777777" w:rsidR="00A23B3E" w:rsidRPr="00EB45DC" w:rsidRDefault="00A23B3E">
            <w:pPr>
              <w:spacing w:after="0"/>
              <w:rPr>
                <w:rFonts w:ascii="Arial" w:hAnsi="Arial" w:cs="Arial"/>
                <w:color w:val="000000"/>
                <w:sz w:val="14"/>
                <w:szCs w:val="14"/>
              </w:rPr>
            </w:pPr>
          </w:p>
          <w:p w14:paraId="3B01035A" w14:textId="77777777" w:rsidR="00FB3543" w:rsidRPr="00EB45DC" w:rsidRDefault="00FB3543">
            <w:pPr>
              <w:spacing w:after="0"/>
              <w:rPr>
                <w:rFonts w:ascii="Arial" w:hAnsi="Arial" w:cs="Arial"/>
                <w:color w:val="000000"/>
                <w:sz w:val="14"/>
                <w:szCs w:val="14"/>
              </w:rPr>
            </w:pPr>
          </w:p>
          <w:p w14:paraId="30EA584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948972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0DC397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35B046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FAEDC0"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7FBF7C" w14:textId="77777777" w:rsidR="00A23B3E" w:rsidRDefault="00A23B3E">
            <w:pPr>
              <w:spacing w:after="0"/>
              <w:rPr>
                <w:rFonts w:ascii="Arial" w:hAnsi="Arial" w:cs="Arial"/>
                <w:sz w:val="14"/>
                <w:szCs w:val="14"/>
              </w:rPr>
            </w:pPr>
          </w:p>
          <w:p w14:paraId="74E1BEA0" w14:textId="77777777" w:rsidR="00A23B3E" w:rsidRDefault="00A46950">
            <w:pPr>
              <w:spacing w:after="0"/>
              <w:rPr>
                <w:rFonts w:ascii="Arial" w:hAnsi="Arial" w:cs="Arial"/>
                <w:sz w:val="14"/>
                <w:szCs w:val="14"/>
              </w:rPr>
            </w:pPr>
            <w:r w:rsidRPr="00C66097">
              <w:rPr>
                <w:rFonts w:ascii="Arial" w:hAnsi="Arial" w:cs="Arial"/>
                <w:sz w:val="14"/>
                <w:szCs w:val="14"/>
                <w:highlight w:val="yellow"/>
              </w:rPr>
              <w:t>[ ] Sì [ ] No</w:t>
            </w:r>
          </w:p>
        </w:tc>
      </w:tr>
      <w:tr w:rsidR="00A23B3E" w14:paraId="141153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5C3A14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D0F08C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4D132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87B1D6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623E7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A651BB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3E45A4C" w14:textId="77777777" w:rsidR="00270DA2" w:rsidRPr="003A443E" w:rsidRDefault="00270DA2" w:rsidP="005309A4">
            <w:pPr>
              <w:tabs>
                <w:tab w:val="left" w:pos="304"/>
              </w:tabs>
              <w:spacing w:after="0"/>
              <w:jc w:val="both"/>
              <w:rPr>
                <w:rFonts w:ascii="Arial" w:hAnsi="Arial" w:cs="Arial"/>
                <w:color w:val="000000"/>
                <w:sz w:val="14"/>
                <w:szCs w:val="14"/>
              </w:rPr>
            </w:pPr>
          </w:p>
          <w:p w14:paraId="1A68FF4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9156550" w14:textId="77777777" w:rsidR="00270DA2" w:rsidRPr="003A443E" w:rsidRDefault="00270DA2" w:rsidP="005309A4">
            <w:pPr>
              <w:tabs>
                <w:tab w:val="left" w:pos="304"/>
              </w:tabs>
              <w:spacing w:after="0"/>
              <w:jc w:val="both"/>
              <w:rPr>
                <w:rFonts w:ascii="Arial" w:hAnsi="Arial" w:cs="Arial"/>
                <w:color w:val="000000"/>
                <w:sz w:val="14"/>
                <w:szCs w:val="14"/>
              </w:rPr>
            </w:pPr>
          </w:p>
          <w:p w14:paraId="54DC7BD6" w14:textId="77777777" w:rsidR="00270DA2" w:rsidRPr="003A443E" w:rsidRDefault="00270DA2" w:rsidP="005309A4">
            <w:pPr>
              <w:tabs>
                <w:tab w:val="left" w:pos="304"/>
              </w:tabs>
              <w:spacing w:after="0"/>
              <w:jc w:val="both"/>
              <w:rPr>
                <w:rFonts w:ascii="Arial" w:hAnsi="Arial" w:cs="Arial"/>
                <w:color w:val="000000"/>
                <w:sz w:val="14"/>
                <w:szCs w:val="14"/>
              </w:rPr>
            </w:pPr>
          </w:p>
          <w:p w14:paraId="2987AF6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56133D9" w14:textId="77777777" w:rsidR="00A23B3E" w:rsidRPr="003A443E" w:rsidRDefault="00A23B3E">
            <w:pPr>
              <w:spacing w:after="0"/>
              <w:rPr>
                <w:rFonts w:ascii="Arial" w:hAnsi="Arial" w:cs="Arial"/>
                <w:color w:val="000000"/>
                <w:sz w:val="14"/>
                <w:szCs w:val="14"/>
              </w:rPr>
            </w:pPr>
          </w:p>
          <w:p w14:paraId="0D0EEA7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1045C0E2" w14:textId="77777777" w:rsidR="00A46950" w:rsidRPr="003A443E" w:rsidRDefault="00A46950" w:rsidP="00CD3E4F">
            <w:pPr>
              <w:spacing w:before="0" w:after="0"/>
              <w:rPr>
                <w:rFonts w:ascii="Arial" w:hAnsi="Arial" w:cs="Arial"/>
                <w:color w:val="000000"/>
                <w:sz w:val="14"/>
                <w:szCs w:val="14"/>
              </w:rPr>
            </w:pPr>
          </w:p>
          <w:p w14:paraId="5F0555E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ABE24EF" w14:textId="77777777" w:rsidR="00A23B3E" w:rsidRPr="003A443E" w:rsidRDefault="00A23B3E">
            <w:pPr>
              <w:spacing w:after="0"/>
              <w:rPr>
                <w:rFonts w:ascii="Arial" w:hAnsi="Arial" w:cs="Arial"/>
                <w:color w:val="000000"/>
                <w:sz w:val="14"/>
                <w:szCs w:val="14"/>
              </w:rPr>
            </w:pPr>
          </w:p>
          <w:p w14:paraId="1B9BDBBD" w14:textId="77777777" w:rsidR="00CD3E4F" w:rsidRDefault="00CD3E4F">
            <w:pPr>
              <w:spacing w:after="0"/>
              <w:rPr>
                <w:rFonts w:ascii="Arial" w:hAnsi="Arial" w:cs="Arial"/>
                <w:color w:val="000000"/>
                <w:sz w:val="4"/>
                <w:szCs w:val="4"/>
              </w:rPr>
            </w:pPr>
          </w:p>
          <w:p w14:paraId="45499F40" w14:textId="77777777" w:rsidR="00CD3E4F" w:rsidRPr="00CD3E4F" w:rsidRDefault="00CD3E4F">
            <w:pPr>
              <w:spacing w:after="0"/>
              <w:rPr>
                <w:rFonts w:ascii="Arial" w:hAnsi="Arial" w:cs="Arial"/>
                <w:color w:val="000000"/>
                <w:sz w:val="4"/>
                <w:szCs w:val="4"/>
              </w:rPr>
            </w:pPr>
          </w:p>
          <w:p w14:paraId="346F3FE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AF4539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A37C8A7" w14:textId="77777777" w:rsidR="00270DA2" w:rsidRPr="003A443E" w:rsidRDefault="00270DA2">
            <w:pPr>
              <w:spacing w:after="0"/>
              <w:rPr>
                <w:rFonts w:ascii="Arial" w:hAnsi="Arial" w:cs="Arial"/>
                <w:color w:val="000000"/>
                <w:sz w:val="14"/>
                <w:szCs w:val="14"/>
              </w:rPr>
            </w:pPr>
          </w:p>
          <w:p w14:paraId="4919B81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AB802E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0551D4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C503AD3" w14:textId="77777777" w:rsidR="00270DA2" w:rsidRPr="003A443E" w:rsidRDefault="00270DA2">
            <w:pPr>
              <w:spacing w:after="0"/>
              <w:rPr>
                <w:rFonts w:ascii="Arial" w:hAnsi="Arial" w:cs="Arial"/>
                <w:color w:val="000000"/>
                <w:sz w:val="14"/>
                <w:szCs w:val="14"/>
              </w:rPr>
            </w:pPr>
          </w:p>
          <w:p w14:paraId="0CEDA64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7CAAC68" w14:textId="77777777" w:rsidR="003E60D1" w:rsidRDefault="003E60D1" w:rsidP="00A46950">
      <w:pPr>
        <w:jc w:val="center"/>
        <w:rPr>
          <w:rFonts w:ascii="Arial" w:hAnsi="Arial" w:cs="Arial"/>
          <w:w w:val="0"/>
          <w:sz w:val="14"/>
          <w:szCs w:val="14"/>
        </w:rPr>
      </w:pPr>
    </w:p>
    <w:p w14:paraId="3545064C"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0CFFC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0F567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B7510A9" w14:textId="77777777" w:rsidR="00A23B3E" w:rsidRDefault="00A23B3E">
            <w:r>
              <w:rPr>
                <w:rFonts w:ascii="Arial" w:hAnsi="Arial" w:cs="Arial"/>
                <w:b/>
                <w:sz w:val="15"/>
                <w:szCs w:val="15"/>
              </w:rPr>
              <w:t>Risposta:</w:t>
            </w:r>
          </w:p>
        </w:tc>
      </w:tr>
      <w:tr w:rsidR="00A23B3E" w14:paraId="6DDBB4A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D741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1ABD45" w14:textId="77777777" w:rsidR="00A23B3E" w:rsidRDefault="00A23B3E">
            <w:r w:rsidRPr="00C66097">
              <w:rPr>
                <w:rFonts w:ascii="Arial" w:hAnsi="Arial" w:cs="Arial"/>
                <w:sz w:val="15"/>
                <w:szCs w:val="15"/>
                <w:highlight w:val="yellow"/>
              </w:rPr>
              <w:t>[ ] Sì [ ] No</w:t>
            </w:r>
          </w:p>
        </w:tc>
      </w:tr>
      <w:tr w:rsidR="00A23B3E" w14:paraId="70D51CB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0AECB3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CB7587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0C8E83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681D89B"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E5F7C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379A8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02F31A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D900DD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A6F99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6604CF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748F0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DA07C80" w14:textId="77777777" w:rsidR="00A23B3E" w:rsidRDefault="00A23B3E">
            <w:r>
              <w:rPr>
                <w:rFonts w:ascii="Arial" w:hAnsi="Arial" w:cs="Arial"/>
                <w:b/>
                <w:sz w:val="15"/>
                <w:szCs w:val="15"/>
              </w:rPr>
              <w:t>Contributi previdenziali</w:t>
            </w:r>
          </w:p>
        </w:tc>
      </w:tr>
      <w:tr w:rsidR="00A23B3E" w14:paraId="68F098A0"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BC10C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BDD1416" w14:textId="77777777" w:rsidR="00A23B3E" w:rsidRDefault="00A23B3E">
            <w:pPr>
              <w:rPr>
                <w:rFonts w:ascii="Arial" w:hAnsi="Arial" w:cs="Arial"/>
                <w:color w:val="000000"/>
                <w:sz w:val="15"/>
                <w:szCs w:val="15"/>
              </w:rPr>
            </w:pPr>
          </w:p>
          <w:p w14:paraId="4B586FC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AC3F7D6"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B07937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CB174C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ED9DE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45E0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EC92423" w14:textId="77777777" w:rsidR="00F351F0" w:rsidRDefault="00F351F0">
            <w:pPr>
              <w:pStyle w:val="Tiret0"/>
              <w:ind w:left="850" w:hanging="850"/>
              <w:rPr>
                <w:rFonts w:ascii="Arial" w:hAnsi="Arial" w:cs="Arial"/>
                <w:color w:val="000000"/>
                <w:sz w:val="15"/>
                <w:szCs w:val="15"/>
              </w:rPr>
            </w:pPr>
          </w:p>
          <w:p w14:paraId="057C4403"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B49CCC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941D62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DC119D7" w14:textId="77777777" w:rsidR="00A23B3E" w:rsidRDefault="00A23B3E">
            <w:pPr>
              <w:rPr>
                <w:rFonts w:ascii="Arial" w:hAnsi="Arial" w:cs="Arial"/>
                <w:color w:val="000000"/>
                <w:sz w:val="15"/>
                <w:szCs w:val="15"/>
              </w:rPr>
            </w:pPr>
          </w:p>
          <w:p w14:paraId="5409231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D954A2E"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4BB275"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0A142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FB3503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D183A9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58CCE68" w14:textId="77777777" w:rsidR="00F351F0" w:rsidRDefault="00F351F0">
            <w:pPr>
              <w:pStyle w:val="Tiret0"/>
              <w:ind w:left="850" w:hanging="850"/>
              <w:rPr>
                <w:rFonts w:ascii="Arial" w:hAnsi="Arial" w:cs="Arial"/>
                <w:color w:val="000000"/>
                <w:sz w:val="15"/>
                <w:szCs w:val="15"/>
              </w:rPr>
            </w:pPr>
          </w:p>
          <w:p w14:paraId="65D748E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F1530B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AFBCCE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04C6C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C22BD"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6DAD16"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0D960BB9" w14:textId="77777777" w:rsidR="00A23B3E" w:rsidRDefault="00A23B3E">
            <w:r>
              <w:rPr>
                <w:rFonts w:ascii="Arial" w:hAnsi="Arial" w:cs="Arial"/>
                <w:sz w:val="15"/>
                <w:szCs w:val="15"/>
              </w:rPr>
              <w:lastRenderedPageBreak/>
              <w:t>[……………][……………][…………..…]</w:t>
            </w:r>
          </w:p>
        </w:tc>
      </w:tr>
    </w:tbl>
    <w:p w14:paraId="1EF7084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60680A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2015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81C10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8401C" w14:textId="77777777" w:rsidR="00A23B3E" w:rsidRDefault="00A23B3E">
            <w:r>
              <w:rPr>
                <w:rFonts w:ascii="Arial" w:hAnsi="Arial" w:cs="Arial"/>
                <w:b/>
                <w:sz w:val="15"/>
                <w:szCs w:val="15"/>
              </w:rPr>
              <w:t>Risposta:</w:t>
            </w:r>
          </w:p>
        </w:tc>
      </w:tr>
      <w:tr w:rsidR="00A23B3E" w14:paraId="1794B18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6E9FEA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9DB259C" w14:textId="77777777" w:rsidR="00A23B3E" w:rsidRPr="003A443E" w:rsidRDefault="00A23B3E">
            <w:pPr>
              <w:spacing w:before="0" w:after="0"/>
              <w:rPr>
                <w:rFonts w:ascii="Arial" w:hAnsi="Arial" w:cs="Arial"/>
                <w:color w:val="000000"/>
                <w:sz w:val="15"/>
                <w:szCs w:val="15"/>
              </w:rPr>
            </w:pPr>
          </w:p>
          <w:p w14:paraId="773E9C7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804CC4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2B1CC9C8" w14:textId="77777777" w:rsidR="00A23B3E" w:rsidRPr="003A443E" w:rsidRDefault="00A23B3E">
            <w:pPr>
              <w:spacing w:before="0" w:after="0"/>
              <w:rPr>
                <w:rFonts w:ascii="Arial" w:hAnsi="Arial" w:cs="Arial"/>
                <w:color w:val="000000"/>
                <w:sz w:val="14"/>
                <w:szCs w:val="14"/>
              </w:rPr>
            </w:pPr>
          </w:p>
          <w:p w14:paraId="0A75D44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55D5A5E" w14:textId="77777777" w:rsidR="00A23B3E" w:rsidRPr="003A443E" w:rsidRDefault="00A23B3E">
            <w:pPr>
              <w:spacing w:before="0" w:after="0"/>
              <w:rPr>
                <w:rFonts w:ascii="Arial" w:hAnsi="Arial" w:cs="Arial"/>
                <w:color w:val="000000"/>
                <w:sz w:val="14"/>
                <w:szCs w:val="14"/>
              </w:rPr>
            </w:pPr>
          </w:p>
          <w:p w14:paraId="4960B94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1EB1305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E99298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4DA7C9B" w14:textId="77777777" w:rsidR="00A23B3E" w:rsidRPr="003A443E" w:rsidRDefault="00A23B3E">
            <w:pPr>
              <w:spacing w:before="0" w:after="0"/>
              <w:rPr>
                <w:rFonts w:ascii="Arial" w:hAnsi="Arial" w:cs="Arial"/>
                <w:color w:val="000000"/>
                <w:sz w:val="14"/>
                <w:szCs w:val="14"/>
              </w:rPr>
            </w:pPr>
          </w:p>
          <w:p w14:paraId="6CEAFD0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DF90022" w14:textId="77777777" w:rsidR="00A23B3E" w:rsidRPr="003A443E" w:rsidRDefault="00A23B3E">
            <w:pPr>
              <w:spacing w:before="0" w:after="0"/>
              <w:rPr>
                <w:rFonts w:ascii="Arial" w:hAnsi="Arial" w:cs="Arial"/>
                <w:color w:val="000000"/>
                <w:sz w:val="14"/>
                <w:szCs w:val="14"/>
              </w:rPr>
            </w:pPr>
          </w:p>
          <w:p w14:paraId="2486DA1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87D1D" w14:textId="77777777" w:rsidR="00A23B3E" w:rsidRPr="003A443E" w:rsidRDefault="00A23B3E">
            <w:pPr>
              <w:rPr>
                <w:color w:val="000000"/>
              </w:rPr>
            </w:pPr>
            <w:r w:rsidRPr="00C66097">
              <w:rPr>
                <w:rFonts w:ascii="Arial" w:hAnsi="Arial" w:cs="Arial"/>
                <w:color w:val="000000"/>
                <w:sz w:val="15"/>
                <w:szCs w:val="15"/>
                <w:highlight w:val="yellow"/>
              </w:rPr>
              <w:t>[ ] Sì [ ] No</w:t>
            </w:r>
          </w:p>
        </w:tc>
      </w:tr>
      <w:tr w:rsidR="00A23B3E" w14:paraId="6C0F612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E6C5D44"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2DAE2" w14:textId="77777777" w:rsidR="00A23B3E" w:rsidRPr="003A443E" w:rsidRDefault="00A23B3E">
            <w:pPr>
              <w:rPr>
                <w:rFonts w:ascii="Arial" w:hAnsi="Arial" w:cs="Arial"/>
                <w:color w:val="000000"/>
                <w:sz w:val="15"/>
                <w:szCs w:val="15"/>
              </w:rPr>
            </w:pPr>
          </w:p>
          <w:p w14:paraId="45D4007E" w14:textId="77777777" w:rsidR="00A23B3E" w:rsidRPr="003A443E" w:rsidRDefault="00A23B3E">
            <w:pPr>
              <w:rPr>
                <w:rFonts w:ascii="Arial" w:hAnsi="Arial" w:cs="Arial"/>
                <w:color w:val="000000"/>
                <w:sz w:val="15"/>
                <w:szCs w:val="15"/>
              </w:rPr>
            </w:pPr>
          </w:p>
          <w:p w14:paraId="7123CD4B" w14:textId="77777777" w:rsidR="00A23B3E" w:rsidRPr="003A443E" w:rsidRDefault="00A23B3E">
            <w:pPr>
              <w:rPr>
                <w:rFonts w:ascii="Arial" w:hAnsi="Arial" w:cs="Arial"/>
                <w:color w:val="000000"/>
                <w:sz w:val="15"/>
                <w:szCs w:val="15"/>
              </w:rPr>
            </w:pPr>
          </w:p>
          <w:p w14:paraId="0587A93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7262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F393D42" w14:textId="77777777" w:rsidR="00A23B3E" w:rsidRPr="003A443E" w:rsidRDefault="00A23B3E">
            <w:pPr>
              <w:rPr>
                <w:rFonts w:ascii="Arial" w:hAnsi="Arial" w:cs="Arial"/>
                <w:color w:val="000000"/>
                <w:sz w:val="15"/>
                <w:szCs w:val="15"/>
              </w:rPr>
            </w:pPr>
          </w:p>
          <w:p w14:paraId="51F003BD" w14:textId="77777777" w:rsidR="00A23B3E" w:rsidRPr="003A443E" w:rsidRDefault="00A23B3E">
            <w:pPr>
              <w:rPr>
                <w:rFonts w:ascii="Arial" w:hAnsi="Arial" w:cs="Arial"/>
                <w:color w:val="000000"/>
                <w:sz w:val="14"/>
                <w:szCs w:val="14"/>
              </w:rPr>
            </w:pPr>
          </w:p>
          <w:p w14:paraId="7FCC3F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9B69D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CA5DD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7EE2F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9D5D9C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F1FC6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0180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57670D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BD335E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0C7C472" w14:textId="77777777" w:rsidR="00A23B3E" w:rsidRPr="003A443E" w:rsidRDefault="00A23B3E">
            <w:pPr>
              <w:pStyle w:val="NormalLeft"/>
              <w:spacing w:before="0" w:after="0"/>
              <w:jc w:val="both"/>
              <w:rPr>
                <w:rFonts w:ascii="Arial" w:hAnsi="Arial" w:cs="Arial"/>
                <w:b/>
                <w:color w:val="000000"/>
                <w:sz w:val="14"/>
                <w:szCs w:val="14"/>
              </w:rPr>
            </w:pPr>
          </w:p>
          <w:p w14:paraId="1AC827F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BB25E2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4D24705" w14:textId="77777777" w:rsidR="00AA2252" w:rsidRDefault="00AA2252" w:rsidP="00F351F0">
            <w:pPr>
              <w:pStyle w:val="NormalLeft"/>
              <w:spacing w:before="0" w:after="0"/>
              <w:ind w:left="162"/>
              <w:jc w:val="both"/>
              <w:rPr>
                <w:b/>
                <w:color w:val="000000"/>
                <w:sz w:val="16"/>
                <w:szCs w:val="16"/>
              </w:rPr>
            </w:pPr>
          </w:p>
          <w:p w14:paraId="21FB70A5" w14:textId="77777777" w:rsidR="00AA2252" w:rsidRDefault="00AA2252" w:rsidP="00F351F0">
            <w:pPr>
              <w:pStyle w:val="NormalLeft"/>
              <w:spacing w:before="0" w:after="0"/>
              <w:ind w:left="162"/>
              <w:jc w:val="both"/>
              <w:rPr>
                <w:b/>
                <w:color w:val="000000"/>
                <w:sz w:val="16"/>
                <w:szCs w:val="16"/>
              </w:rPr>
            </w:pPr>
          </w:p>
          <w:p w14:paraId="461D3E03"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E0CB49" w14:textId="77777777" w:rsidR="00AA2252" w:rsidRDefault="00AA2252" w:rsidP="00F351F0">
            <w:pPr>
              <w:pStyle w:val="NormalLeft"/>
              <w:spacing w:before="0" w:after="0"/>
              <w:ind w:left="162"/>
              <w:jc w:val="both"/>
              <w:rPr>
                <w:color w:val="000000"/>
              </w:rPr>
            </w:pPr>
          </w:p>
          <w:p w14:paraId="4CE39353"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197AEE5" w14:textId="77777777" w:rsidR="005E2955" w:rsidRDefault="005E2955" w:rsidP="00F62F53">
            <w:pPr>
              <w:pStyle w:val="NormalLeft"/>
              <w:spacing w:before="0" w:after="0"/>
              <w:ind w:left="162"/>
              <w:jc w:val="both"/>
              <w:rPr>
                <w:rFonts w:ascii="Arial" w:hAnsi="Arial" w:cs="Arial"/>
                <w:color w:val="000000"/>
                <w:sz w:val="14"/>
                <w:szCs w:val="14"/>
              </w:rPr>
            </w:pPr>
          </w:p>
          <w:p w14:paraId="431D55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768755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D6B5AE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A8A71BB" w14:textId="77777777" w:rsidR="00A23B3E" w:rsidRPr="003A443E" w:rsidRDefault="00A23B3E">
            <w:pPr>
              <w:pStyle w:val="NormalLeft"/>
              <w:spacing w:before="0" w:after="0"/>
              <w:jc w:val="both"/>
              <w:rPr>
                <w:rFonts w:ascii="Arial" w:hAnsi="Arial" w:cs="Arial"/>
                <w:color w:val="000000"/>
                <w:sz w:val="14"/>
                <w:szCs w:val="14"/>
              </w:rPr>
            </w:pPr>
          </w:p>
          <w:p w14:paraId="2C3A06C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922ACE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24EEA23" w14:textId="77777777" w:rsidR="00A23B3E" w:rsidRDefault="00A23B3E">
            <w:pPr>
              <w:pStyle w:val="NormalLeft"/>
              <w:spacing w:before="0" w:after="0"/>
              <w:jc w:val="both"/>
              <w:rPr>
                <w:rFonts w:ascii="Arial" w:hAnsi="Arial" w:cs="Arial"/>
                <w:strike/>
                <w:color w:val="000000"/>
                <w:sz w:val="15"/>
                <w:szCs w:val="15"/>
              </w:rPr>
            </w:pPr>
          </w:p>
          <w:p w14:paraId="3879159C"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83ED3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FEF95" w14:textId="77777777" w:rsidR="00A23B3E" w:rsidRPr="003A443E" w:rsidRDefault="00A23B3E">
            <w:pPr>
              <w:spacing w:before="0" w:after="0"/>
              <w:rPr>
                <w:rFonts w:ascii="Arial" w:hAnsi="Arial" w:cs="Arial"/>
                <w:color w:val="000000"/>
                <w:sz w:val="14"/>
                <w:szCs w:val="14"/>
              </w:rPr>
            </w:pPr>
          </w:p>
          <w:p w14:paraId="3EA702FE" w14:textId="77777777" w:rsidR="00A23B3E" w:rsidRPr="003A443E" w:rsidRDefault="00A23B3E">
            <w:pPr>
              <w:spacing w:before="0" w:after="0"/>
              <w:rPr>
                <w:rFonts w:ascii="Arial" w:hAnsi="Arial" w:cs="Arial"/>
                <w:color w:val="000000"/>
                <w:sz w:val="14"/>
                <w:szCs w:val="14"/>
              </w:rPr>
            </w:pPr>
          </w:p>
          <w:p w14:paraId="282A9847" w14:textId="77777777" w:rsidR="00A23B3E" w:rsidRPr="003A443E" w:rsidRDefault="00A23B3E">
            <w:pPr>
              <w:spacing w:before="0" w:after="0"/>
              <w:rPr>
                <w:rFonts w:ascii="Arial" w:hAnsi="Arial" w:cs="Arial"/>
                <w:color w:val="000000"/>
                <w:sz w:val="14"/>
                <w:szCs w:val="14"/>
              </w:rPr>
            </w:pPr>
          </w:p>
          <w:p w14:paraId="052092A5" w14:textId="77777777" w:rsidR="00A23B3E" w:rsidRDefault="00A23B3E">
            <w:pPr>
              <w:spacing w:before="0" w:after="0"/>
              <w:rPr>
                <w:rFonts w:ascii="Arial" w:hAnsi="Arial" w:cs="Arial"/>
                <w:color w:val="000000"/>
                <w:sz w:val="14"/>
                <w:szCs w:val="14"/>
              </w:rPr>
            </w:pPr>
          </w:p>
          <w:p w14:paraId="4DA675EB" w14:textId="77777777" w:rsidR="00F9449A" w:rsidRPr="003A443E" w:rsidRDefault="00F9449A">
            <w:pPr>
              <w:spacing w:before="0" w:after="0"/>
              <w:rPr>
                <w:rFonts w:ascii="Arial" w:hAnsi="Arial" w:cs="Arial"/>
                <w:color w:val="000000"/>
                <w:sz w:val="14"/>
                <w:szCs w:val="14"/>
              </w:rPr>
            </w:pPr>
          </w:p>
          <w:p w14:paraId="06069822" w14:textId="77777777" w:rsidR="00A23B3E" w:rsidRPr="003A443E" w:rsidRDefault="00A23B3E">
            <w:pPr>
              <w:spacing w:before="0" w:after="0"/>
              <w:rPr>
                <w:rFonts w:ascii="Arial" w:hAnsi="Arial" w:cs="Arial"/>
                <w:color w:val="000000"/>
                <w:sz w:val="14"/>
                <w:szCs w:val="14"/>
              </w:rPr>
            </w:pPr>
            <w:r w:rsidRPr="00C66097">
              <w:rPr>
                <w:rFonts w:ascii="Arial" w:hAnsi="Arial" w:cs="Arial"/>
                <w:color w:val="000000"/>
                <w:sz w:val="14"/>
                <w:szCs w:val="14"/>
                <w:highlight w:val="yellow"/>
              </w:rPr>
              <w:t>[ ] Sì [ ] No</w:t>
            </w:r>
            <w:r w:rsidRPr="003A443E">
              <w:rPr>
                <w:rFonts w:ascii="Arial" w:hAnsi="Arial" w:cs="Arial"/>
                <w:color w:val="000000"/>
                <w:sz w:val="14"/>
                <w:szCs w:val="14"/>
              </w:rPr>
              <w:br/>
            </w:r>
          </w:p>
          <w:p w14:paraId="46070912" w14:textId="77777777" w:rsidR="00A23B3E" w:rsidRPr="003A443E" w:rsidRDefault="00A23B3E">
            <w:pPr>
              <w:spacing w:before="0" w:after="0"/>
              <w:rPr>
                <w:rFonts w:ascii="Arial" w:hAnsi="Arial" w:cs="Arial"/>
                <w:color w:val="000000"/>
                <w:sz w:val="14"/>
                <w:szCs w:val="14"/>
              </w:rPr>
            </w:pPr>
          </w:p>
          <w:p w14:paraId="16F3E4A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59706AD" w14:textId="77777777" w:rsidR="00F9449A" w:rsidRDefault="00F9449A">
            <w:pPr>
              <w:spacing w:before="0" w:after="0"/>
              <w:rPr>
                <w:rFonts w:ascii="Arial" w:hAnsi="Arial" w:cs="Arial"/>
                <w:color w:val="000000"/>
                <w:sz w:val="14"/>
                <w:szCs w:val="14"/>
              </w:rPr>
            </w:pPr>
          </w:p>
          <w:p w14:paraId="2DE7DCF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3139E9B"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2B87BB9" w14:textId="77777777" w:rsidR="00A23B3E" w:rsidRDefault="00A23B3E">
            <w:pPr>
              <w:spacing w:before="0" w:after="0"/>
              <w:rPr>
                <w:rFonts w:ascii="Arial" w:hAnsi="Arial" w:cs="Arial"/>
                <w:color w:val="000000"/>
              </w:rPr>
            </w:pPr>
          </w:p>
          <w:p w14:paraId="4A6F32C3" w14:textId="77777777" w:rsidR="00AA2252" w:rsidRDefault="00AA2252">
            <w:pPr>
              <w:spacing w:before="0" w:after="0"/>
              <w:rPr>
                <w:rFonts w:ascii="Arial" w:hAnsi="Arial" w:cs="Arial"/>
                <w:color w:val="000000"/>
                <w:sz w:val="14"/>
                <w:szCs w:val="14"/>
              </w:rPr>
            </w:pPr>
          </w:p>
          <w:p w14:paraId="26FB326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DC9E29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506FC7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8106F38" w14:textId="77777777" w:rsidR="00AA2252" w:rsidRDefault="00AA2252" w:rsidP="006B4D39">
            <w:pPr>
              <w:spacing w:before="0" w:after="0"/>
              <w:rPr>
                <w:rFonts w:ascii="Arial" w:hAnsi="Arial" w:cs="Arial"/>
                <w:color w:val="000000"/>
                <w:sz w:val="14"/>
                <w:szCs w:val="14"/>
              </w:rPr>
            </w:pPr>
          </w:p>
          <w:p w14:paraId="39879933" w14:textId="77777777" w:rsidR="00AA2252" w:rsidRDefault="00AA2252" w:rsidP="006B4D39">
            <w:pPr>
              <w:spacing w:before="0" w:after="0"/>
              <w:rPr>
                <w:rFonts w:ascii="Arial" w:hAnsi="Arial" w:cs="Arial"/>
                <w:color w:val="000000"/>
                <w:sz w:val="14"/>
                <w:szCs w:val="14"/>
              </w:rPr>
            </w:pPr>
          </w:p>
          <w:p w14:paraId="220D1BE9" w14:textId="77777777" w:rsidR="006B4D39" w:rsidRPr="00C66097" w:rsidRDefault="00A23B3E" w:rsidP="006B4D39">
            <w:pPr>
              <w:spacing w:before="0" w:after="0"/>
              <w:rPr>
                <w:rFonts w:ascii="Arial" w:hAnsi="Arial" w:cs="Arial"/>
                <w:color w:val="000000"/>
                <w:sz w:val="22"/>
                <w:highlight w:val="yellow"/>
              </w:rPr>
            </w:pPr>
            <w:r w:rsidRPr="00C66097">
              <w:rPr>
                <w:rFonts w:ascii="Arial" w:hAnsi="Arial" w:cs="Arial"/>
                <w:color w:val="000000"/>
                <w:sz w:val="14"/>
                <w:szCs w:val="14"/>
                <w:highlight w:val="yellow"/>
              </w:rPr>
              <w:t>[ ] Sì [ ] No</w:t>
            </w:r>
          </w:p>
          <w:p w14:paraId="6BF48013" w14:textId="77777777" w:rsidR="00AA2252" w:rsidRPr="00C66097" w:rsidRDefault="00AA2252" w:rsidP="006B4D39">
            <w:pPr>
              <w:spacing w:before="0" w:after="0"/>
              <w:rPr>
                <w:rFonts w:ascii="Arial" w:hAnsi="Arial" w:cs="Arial"/>
                <w:color w:val="000000"/>
                <w:sz w:val="14"/>
                <w:szCs w:val="14"/>
                <w:highlight w:val="yellow"/>
              </w:rPr>
            </w:pPr>
          </w:p>
          <w:p w14:paraId="1DE24F37" w14:textId="77777777" w:rsidR="00A23B3E" w:rsidRPr="00C66097" w:rsidRDefault="00A23B3E" w:rsidP="006B4D39">
            <w:pPr>
              <w:spacing w:before="0" w:after="0"/>
              <w:rPr>
                <w:rFonts w:ascii="Arial" w:hAnsi="Arial" w:cs="Arial"/>
                <w:color w:val="000000"/>
                <w:sz w:val="22"/>
                <w:highlight w:val="yellow"/>
              </w:rPr>
            </w:pPr>
            <w:r w:rsidRPr="00C66097">
              <w:rPr>
                <w:rFonts w:ascii="Arial" w:hAnsi="Arial" w:cs="Arial"/>
                <w:color w:val="000000"/>
                <w:sz w:val="14"/>
                <w:szCs w:val="14"/>
                <w:highlight w:val="yellow"/>
              </w:rPr>
              <w:t>[ ] Sì [ ] No</w:t>
            </w:r>
          </w:p>
          <w:p w14:paraId="0E05C3A1" w14:textId="77777777" w:rsidR="00A23B3E" w:rsidRPr="003A443E" w:rsidRDefault="00A23B3E">
            <w:pPr>
              <w:rPr>
                <w:rFonts w:ascii="Arial" w:hAnsi="Arial" w:cs="Arial"/>
                <w:color w:val="000000"/>
                <w:sz w:val="14"/>
                <w:szCs w:val="14"/>
              </w:rPr>
            </w:pPr>
            <w:r w:rsidRPr="00C66097">
              <w:rPr>
                <w:rFonts w:ascii="Arial" w:hAnsi="Arial" w:cs="Arial"/>
                <w:color w:val="000000"/>
                <w:sz w:val="14"/>
                <w:szCs w:val="14"/>
                <w:highlight w:val="yellow"/>
              </w:rPr>
              <w:t>[ ] Sì [ ] No</w:t>
            </w:r>
            <w:r w:rsidRPr="003A443E">
              <w:rPr>
                <w:rFonts w:ascii="Arial" w:hAnsi="Arial" w:cs="Arial"/>
                <w:color w:val="000000"/>
                <w:sz w:val="14"/>
                <w:szCs w:val="14"/>
              </w:rPr>
              <w:t xml:space="preserve"> </w:t>
            </w:r>
          </w:p>
          <w:p w14:paraId="0E2EB861" w14:textId="77777777" w:rsidR="005E2955" w:rsidRDefault="005E2955">
            <w:pPr>
              <w:rPr>
                <w:rFonts w:ascii="Arial" w:hAnsi="Arial" w:cs="Arial"/>
                <w:color w:val="000000"/>
                <w:sz w:val="14"/>
                <w:szCs w:val="14"/>
              </w:rPr>
            </w:pPr>
          </w:p>
          <w:p w14:paraId="3164204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9362E3C" w14:textId="77777777" w:rsidR="005E2955" w:rsidRDefault="005E2955" w:rsidP="005E2955">
            <w:pPr>
              <w:spacing w:before="0" w:after="0"/>
              <w:rPr>
                <w:rFonts w:ascii="Arial" w:hAnsi="Arial" w:cs="Arial"/>
                <w:color w:val="000000"/>
                <w:sz w:val="14"/>
                <w:szCs w:val="14"/>
              </w:rPr>
            </w:pPr>
          </w:p>
          <w:p w14:paraId="5E989EB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00DDA6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8067E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D71DDC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C55E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B785F9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77087" w14:textId="77777777" w:rsidR="00A23B3E" w:rsidRPr="003A443E" w:rsidRDefault="00A23B3E">
            <w:pPr>
              <w:rPr>
                <w:rFonts w:ascii="Arial" w:hAnsi="Arial" w:cs="Arial"/>
                <w:color w:val="000000"/>
                <w:sz w:val="15"/>
                <w:szCs w:val="15"/>
              </w:rPr>
            </w:pPr>
            <w:r w:rsidRPr="00C66097">
              <w:rPr>
                <w:rFonts w:ascii="Arial" w:hAnsi="Arial" w:cs="Arial"/>
                <w:color w:val="000000"/>
                <w:sz w:val="15"/>
                <w:szCs w:val="15"/>
                <w:highlight w:val="yellow"/>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76A4DAF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B10972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C1E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8FBC37B"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87315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67D4A9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FA2AD0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4ED6197A" w14:textId="77777777" w:rsidR="00A23B3E" w:rsidRPr="003A443E" w:rsidRDefault="00A23B3E">
            <w:pPr>
              <w:spacing w:before="0" w:after="0"/>
              <w:rPr>
                <w:rFonts w:ascii="Arial" w:hAnsi="Arial" w:cs="Arial"/>
                <w:color w:val="000000"/>
                <w:sz w:val="14"/>
                <w:szCs w:val="14"/>
              </w:rPr>
            </w:pPr>
          </w:p>
          <w:p w14:paraId="069C2F12"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C67F89" w14:textId="77777777" w:rsidR="00A23B3E" w:rsidRPr="003A443E" w:rsidRDefault="00A23B3E">
            <w:pPr>
              <w:rPr>
                <w:rFonts w:ascii="Arial" w:hAnsi="Arial" w:cs="Arial"/>
                <w:b/>
                <w:color w:val="000000"/>
                <w:sz w:val="15"/>
                <w:szCs w:val="15"/>
              </w:rPr>
            </w:pPr>
          </w:p>
          <w:p w14:paraId="4A1774E0"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B818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5D3FA51" w14:textId="77777777" w:rsidR="00A23B3E" w:rsidRPr="003A443E" w:rsidRDefault="00A23B3E">
            <w:pPr>
              <w:rPr>
                <w:rFonts w:ascii="Arial" w:hAnsi="Arial" w:cs="Arial"/>
                <w:color w:val="000000"/>
                <w:sz w:val="15"/>
                <w:szCs w:val="15"/>
              </w:rPr>
            </w:pPr>
          </w:p>
          <w:p w14:paraId="1036E812" w14:textId="77777777" w:rsidR="00A23B3E" w:rsidRPr="003A443E" w:rsidRDefault="00A23B3E">
            <w:pPr>
              <w:rPr>
                <w:rFonts w:ascii="Arial" w:hAnsi="Arial" w:cs="Arial"/>
                <w:color w:val="000000"/>
                <w:sz w:val="15"/>
                <w:szCs w:val="15"/>
              </w:rPr>
            </w:pPr>
          </w:p>
          <w:p w14:paraId="2571B609" w14:textId="77777777" w:rsidR="00BB639E" w:rsidRPr="00BB639E" w:rsidRDefault="00BB639E">
            <w:pPr>
              <w:rPr>
                <w:rFonts w:ascii="Arial" w:hAnsi="Arial" w:cs="Arial"/>
                <w:color w:val="000000"/>
                <w:sz w:val="4"/>
                <w:szCs w:val="4"/>
              </w:rPr>
            </w:pPr>
          </w:p>
          <w:p w14:paraId="1661334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F9645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8A47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E1007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0DAF5B3"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556C2E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3F68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F94A15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237F" w14:textId="77777777" w:rsidR="00A23B3E" w:rsidRPr="000953DC" w:rsidRDefault="00A23B3E">
            <w:pPr>
              <w:rPr>
                <w:rFonts w:ascii="Arial" w:hAnsi="Arial" w:cs="Arial"/>
                <w:sz w:val="15"/>
                <w:szCs w:val="15"/>
              </w:rPr>
            </w:pPr>
            <w:r w:rsidRPr="00C66097">
              <w:rPr>
                <w:rFonts w:ascii="Arial" w:hAnsi="Arial" w:cs="Arial"/>
                <w:sz w:val="15"/>
                <w:szCs w:val="15"/>
                <w:highlight w:val="yellow"/>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147AA23"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90A8F4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EF421"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D6846E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5704D" w14:textId="77777777" w:rsidR="00A23B3E" w:rsidRPr="000953DC" w:rsidRDefault="00A23B3E">
            <w:pPr>
              <w:rPr>
                <w:rFonts w:ascii="Arial" w:hAnsi="Arial" w:cs="Arial"/>
                <w:color w:val="FF0000"/>
                <w:sz w:val="15"/>
                <w:szCs w:val="15"/>
              </w:rPr>
            </w:pPr>
            <w:r w:rsidRPr="00C66097">
              <w:rPr>
                <w:rFonts w:ascii="Arial" w:hAnsi="Arial" w:cs="Arial"/>
                <w:sz w:val="15"/>
                <w:szCs w:val="15"/>
                <w:highlight w:val="yellow"/>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8620606" w14:textId="77777777" w:rsidR="00A23B3E" w:rsidRPr="000953DC" w:rsidRDefault="00A23B3E">
            <w:pPr>
              <w:rPr>
                <w:rFonts w:ascii="Arial" w:hAnsi="Arial" w:cs="Arial"/>
                <w:color w:val="FF0000"/>
                <w:sz w:val="15"/>
                <w:szCs w:val="15"/>
              </w:rPr>
            </w:pPr>
          </w:p>
          <w:p w14:paraId="738DFC07" w14:textId="77777777" w:rsidR="00A23B3E" w:rsidRPr="000953DC" w:rsidRDefault="00A23B3E">
            <w:r w:rsidRPr="000953DC">
              <w:rPr>
                <w:rFonts w:ascii="Arial" w:hAnsi="Arial" w:cs="Arial"/>
                <w:sz w:val="15"/>
                <w:szCs w:val="15"/>
              </w:rPr>
              <w:t xml:space="preserve"> […………………]</w:t>
            </w:r>
          </w:p>
        </w:tc>
      </w:tr>
      <w:tr w:rsidR="00A23B3E" w14:paraId="37538EF1"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8796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CC73F7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2DB5FAD"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22B58" w14:textId="77777777" w:rsidR="00F351F0" w:rsidRPr="003A443E" w:rsidRDefault="00F351F0">
            <w:pPr>
              <w:rPr>
                <w:rFonts w:ascii="Arial" w:hAnsi="Arial" w:cs="Arial"/>
                <w:color w:val="000000"/>
                <w:sz w:val="15"/>
                <w:szCs w:val="15"/>
              </w:rPr>
            </w:pPr>
          </w:p>
          <w:p w14:paraId="59758AFC" w14:textId="77777777" w:rsidR="00A23B3E" w:rsidRPr="00C66097" w:rsidRDefault="00A23B3E">
            <w:pPr>
              <w:rPr>
                <w:rFonts w:ascii="Arial" w:hAnsi="Arial" w:cs="Arial"/>
                <w:color w:val="000000"/>
                <w:sz w:val="15"/>
                <w:szCs w:val="15"/>
                <w:highlight w:val="yellow"/>
              </w:rPr>
            </w:pPr>
            <w:r w:rsidRPr="00C66097">
              <w:rPr>
                <w:rFonts w:ascii="Arial" w:hAnsi="Arial" w:cs="Arial"/>
                <w:color w:val="000000"/>
                <w:sz w:val="15"/>
                <w:szCs w:val="15"/>
                <w:highlight w:val="yellow"/>
              </w:rPr>
              <w:t>[ ] Sì [ ] No</w:t>
            </w:r>
          </w:p>
          <w:p w14:paraId="0D61D259" w14:textId="77777777" w:rsidR="00B32C28" w:rsidRPr="00C66097" w:rsidRDefault="00B32C28">
            <w:pPr>
              <w:rPr>
                <w:rFonts w:ascii="Arial" w:hAnsi="Arial" w:cs="Arial"/>
                <w:color w:val="000000"/>
                <w:szCs w:val="24"/>
                <w:highlight w:val="yellow"/>
              </w:rPr>
            </w:pPr>
          </w:p>
          <w:p w14:paraId="7CCF49EA" w14:textId="77777777" w:rsidR="00A23B3E" w:rsidRPr="003A443E" w:rsidRDefault="00A23B3E">
            <w:pPr>
              <w:rPr>
                <w:color w:val="000000"/>
              </w:rPr>
            </w:pPr>
            <w:r w:rsidRPr="00C66097">
              <w:rPr>
                <w:rFonts w:ascii="Arial" w:hAnsi="Arial" w:cs="Arial"/>
                <w:color w:val="000000"/>
                <w:sz w:val="15"/>
                <w:szCs w:val="15"/>
                <w:highlight w:val="yellow"/>
              </w:rPr>
              <w:t>[ ] Sì [ ] No</w:t>
            </w:r>
          </w:p>
        </w:tc>
      </w:tr>
    </w:tbl>
    <w:p w14:paraId="1B9F93FC" w14:textId="77777777" w:rsidR="006B4D39" w:rsidRDefault="006B4D39" w:rsidP="00BF74E1">
      <w:pPr>
        <w:pStyle w:val="SectionTitle"/>
        <w:rPr>
          <w:rFonts w:ascii="Arial" w:hAnsi="Arial" w:cs="Arial"/>
          <w:b w:val="0"/>
          <w:caps/>
          <w:sz w:val="15"/>
          <w:szCs w:val="15"/>
        </w:rPr>
      </w:pPr>
    </w:p>
    <w:p w14:paraId="53FCFB9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54401C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DCAC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68B065" w14:textId="77777777" w:rsidR="00A23B3E" w:rsidRPr="000953DC" w:rsidRDefault="00A23B3E">
            <w:r w:rsidRPr="000953DC">
              <w:rPr>
                <w:rFonts w:ascii="Arial" w:hAnsi="Arial" w:cs="Arial"/>
                <w:b/>
                <w:sz w:val="15"/>
                <w:szCs w:val="15"/>
              </w:rPr>
              <w:t>Risposta:</w:t>
            </w:r>
          </w:p>
        </w:tc>
      </w:tr>
      <w:tr w:rsidR="00A23B3E" w14:paraId="0B1D521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64A5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F249A" w14:textId="77777777" w:rsidR="00A23B3E" w:rsidRPr="00C66097" w:rsidRDefault="00A23B3E">
            <w:pPr>
              <w:rPr>
                <w:rFonts w:ascii="Arial" w:hAnsi="Arial" w:cs="Arial"/>
                <w:sz w:val="14"/>
                <w:szCs w:val="14"/>
                <w:highlight w:val="yellow"/>
              </w:rPr>
            </w:pPr>
            <w:r w:rsidRPr="00C66097">
              <w:rPr>
                <w:rFonts w:ascii="Arial" w:hAnsi="Arial" w:cs="Arial"/>
                <w:sz w:val="14"/>
                <w:szCs w:val="14"/>
                <w:highlight w:val="yellow"/>
              </w:rPr>
              <w:lastRenderedPageBreak/>
              <w:t>[ ] Sì [ ] No</w:t>
            </w:r>
          </w:p>
          <w:p w14:paraId="5E0C13EA" w14:textId="77777777" w:rsidR="00A23B3E" w:rsidRPr="00C66097" w:rsidRDefault="00A23B3E">
            <w:pPr>
              <w:rPr>
                <w:rFonts w:ascii="Arial" w:hAnsi="Arial" w:cs="Arial"/>
                <w:sz w:val="14"/>
                <w:szCs w:val="14"/>
                <w:highlight w:val="yellow"/>
              </w:rPr>
            </w:pPr>
            <w:r w:rsidRPr="00C66097">
              <w:rPr>
                <w:rFonts w:ascii="Arial" w:hAnsi="Arial" w:cs="Arial"/>
                <w:sz w:val="14"/>
                <w:szCs w:val="14"/>
                <w:highlight w:val="yellow"/>
              </w:rPr>
              <w:t>Se la documentazione pertinente è disponibile elettronicamente, indicare: (indirizzo web, autorità o organismo di emanazione, riferimento preciso della documentazione):</w:t>
            </w:r>
          </w:p>
          <w:p w14:paraId="1064EE79" w14:textId="77777777" w:rsidR="00A23B3E" w:rsidRPr="00C66097" w:rsidRDefault="00A23B3E">
            <w:pPr>
              <w:rPr>
                <w:highlight w:val="yellow"/>
              </w:rPr>
            </w:pPr>
            <w:r w:rsidRPr="00C66097">
              <w:rPr>
                <w:rFonts w:ascii="Arial" w:hAnsi="Arial" w:cs="Arial"/>
                <w:sz w:val="14"/>
                <w:szCs w:val="14"/>
                <w:highlight w:val="yellow"/>
              </w:rPr>
              <w:lastRenderedPageBreak/>
              <w:t>[…………….…][………………][……..………][…..……..…] (</w:t>
            </w:r>
            <w:r w:rsidRPr="00C66097">
              <w:rPr>
                <w:rStyle w:val="Rimandonotaapidipagina"/>
                <w:rFonts w:ascii="Arial" w:hAnsi="Arial" w:cs="Arial"/>
                <w:sz w:val="14"/>
                <w:szCs w:val="14"/>
                <w:highlight w:val="yellow"/>
              </w:rPr>
              <w:footnoteReference w:id="26"/>
            </w:r>
            <w:r w:rsidRPr="00C66097">
              <w:rPr>
                <w:rFonts w:ascii="Arial" w:hAnsi="Arial" w:cs="Arial"/>
                <w:sz w:val="14"/>
                <w:szCs w:val="14"/>
                <w:highlight w:val="yellow"/>
              </w:rPr>
              <w:t>)</w:t>
            </w:r>
          </w:p>
        </w:tc>
      </w:tr>
      <w:tr w:rsidR="00A23B3E" w14:paraId="75286A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E3877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79D18A4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6B34E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E92CFA" w14:textId="77777777" w:rsidR="00A23B3E" w:rsidRPr="00121BF6" w:rsidRDefault="00A23B3E" w:rsidP="00F351F0">
            <w:pPr>
              <w:pStyle w:val="NormaleWeb1"/>
              <w:spacing w:before="0" w:after="0"/>
              <w:jc w:val="both"/>
              <w:rPr>
                <w:rFonts w:ascii="Arial" w:hAnsi="Arial" w:cs="Arial"/>
                <w:color w:val="000000"/>
                <w:sz w:val="14"/>
                <w:szCs w:val="14"/>
              </w:rPr>
            </w:pPr>
          </w:p>
          <w:p w14:paraId="276F452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2BD4D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6625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B96EB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D8A2A4"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5E450B5" w14:textId="77777777" w:rsidR="00625142" w:rsidRPr="00121BF6" w:rsidRDefault="00625142">
            <w:pPr>
              <w:spacing w:before="0" w:after="0"/>
              <w:ind w:left="284" w:hanging="284"/>
              <w:jc w:val="both"/>
              <w:rPr>
                <w:rFonts w:ascii="Arial" w:hAnsi="Arial" w:cs="Arial"/>
                <w:color w:val="000000"/>
                <w:sz w:val="14"/>
                <w:szCs w:val="14"/>
              </w:rPr>
            </w:pPr>
          </w:p>
          <w:p w14:paraId="62F9158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8BAE95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59611D6"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936FBC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D670F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C904D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CBD0B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13259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9610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08FD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4F1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EA5A0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8D19E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6528B9AB"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667B8C6" w14:textId="77777777" w:rsidR="00A23B3E" w:rsidRPr="00121BF6" w:rsidRDefault="00A23B3E">
            <w:pPr>
              <w:pStyle w:val="NormaleWeb1"/>
              <w:spacing w:before="0" w:after="0"/>
              <w:ind w:left="284" w:hanging="284"/>
              <w:jc w:val="both"/>
              <w:rPr>
                <w:rFonts w:eastAsia="font283"/>
                <w:color w:val="000000"/>
              </w:rPr>
            </w:pPr>
          </w:p>
          <w:p w14:paraId="34287419" w14:textId="77777777" w:rsidR="00A23B3E" w:rsidRPr="00121BF6" w:rsidRDefault="00A23B3E">
            <w:pPr>
              <w:pStyle w:val="NormaleWeb1"/>
              <w:spacing w:before="0" w:after="0"/>
              <w:jc w:val="both"/>
              <w:rPr>
                <w:rFonts w:ascii="Arial" w:hAnsi="Arial" w:cs="Arial"/>
                <w:color w:val="000000"/>
                <w:sz w:val="14"/>
                <w:szCs w:val="14"/>
              </w:rPr>
            </w:pPr>
          </w:p>
          <w:p w14:paraId="0EFAB9B4" w14:textId="77777777" w:rsidR="00A23B3E" w:rsidRPr="00121BF6" w:rsidRDefault="00A23B3E">
            <w:pPr>
              <w:pStyle w:val="NormaleWeb1"/>
              <w:spacing w:before="0" w:after="0"/>
              <w:jc w:val="both"/>
              <w:rPr>
                <w:rFonts w:ascii="Arial" w:hAnsi="Arial" w:cs="Arial"/>
                <w:color w:val="000000"/>
                <w:sz w:val="14"/>
                <w:szCs w:val="14"/>
              </w:rPr>
            </w:pPr>
          </w:p>
          <w:p w14:paraId="43B2E0F8" w14:textId="77777777" w:rsidR="00A23B3E" w:rsidRPr="00121BF6" w:rsidRDefault="00A23B3E">
            <w:pPr>
              <w:pStyle w:val="NormaleWeb1"/>
              <w:spacing w:before="0" w:after="0"/>
              <w:jc w:val="both"/>
              <w:rPr>
                <w:rFonts w:ascii="Arial" w:hAnsi="Arial" w:cs="Arial"/>
                <w:color w:val="000000"/>
                <w:sz w:val="14"/>
                <w:szCs w:val="14"/>
              </w:rPr>
            </w:pPr>
          </w:p>
          <w:p w14:paraId="406D54DF" w14:textId="77777777" w:rsidR="00A23B3E" w:rsidRPr="00121BF6" w:rsidRDefault="00A23B3E">
            <w:pPr>
              <w:pStyle w:val="NormaleWeb1"/>
              <w:spacing w:before="0" w:after="0"/>
              <w:jc w:val="both"/>
              <w:rPr>
                <w:rFonts w:ascii="Arial" w:hAnsi="Arial" w:cs="Arial"/>
                <w:color w:val="000000"/>
                <w:sz w:val="14"/>
                <w:szCs w:val="14"/>
              </w:rPr>
            </w:pPr>
          </w:p>
          <w:p w14:paraId="3D5DD37E" w14:textId="77777777" w:rsidR="00A23B3E" w:rsidRPr="00121BF6" w:rsidRDefault="00A23B3E">
            <w:pPr>
              <w:pStyle w:val="NormaleWeb1"/>
              <w:spacing w:before="0" w:after="0"/>
              <w:jc w:val="both"/>
              <w:rPr>
                <w:rFonts w:ascii="Arial" w:hAnsi="Arial" w:cs="Arial"/>
                <w:color w:val="000000"/>
                <w:sz w:val="14"/>
                <w:szCs w:val="14"/>
              </w:rPr>
            </w:pPr>
          </w:p>
          <w:p w14:paraId="53875281" w14:textId="77777777" w:rsidR="00A23B3E" w:rsidRPr="00121BF6" w:rsidRDefault="00A23B3E">
            <w:pPr>
              <w:pStyle w:val="NormaleWeb1"/>
              <w:spacing w:before="0" w:after="0"/>
              <w:jc w:val="both"/>
              <w:rPr>
                <w:rFonts w:ascii="Arial" w:hAnsi="Arial" w:cs="Arial"/>
                <w:color w:val="000000"/>
                <w:sz w:val="14"/>
                <w:szCs w:val="14"/>
              </w:rPr>
            </w:pPr>
          </w:p>
          <w:p w14:paraId="0974EE84" w14:textId="77777777" w:rsidR="006B4D39" w:rsidRPr="00121BF6" w:rsidRDefault="006B4D39">
            <w:pPr>
              <w:pStyle w:val="NormaleWeb1"/>
              <w:spacing w:before="0" w:after="0"/>
              <w:jc w:val="both"/>
              <w:rPr>
                <w:rFonts w:ascii="Arial" w:hAnsi="Arial" w:cs="Arial"/>
                <w:color w:val="000000"/>
                <w:sz w:val="14"/>
                <w:szCs w:val="14"/>
              </w:rPr>
            </w:pPr>
          </w:p>
          <w:p w14:paraId="65EEF4A6" w14:textId="77777777" w:rsidR="00A23B3E" w:rsidRPr="00121BF6" w:rsidRDefault="00A23B3E">
            <w:pPr>
              <w:pStyle w:val="NormaleWeb1"/>
              <w:spacing w:before="0" w:after="0"/>
              <w:jc w:val="both"/>
              <w:rPr>
                <w:rFonts w:ascii="Arial" w:hAnsi="Arial" w:cs="Arial"/>
                <w:color w:val="000000"/>
                <w:sz w:val="14"/>
                <w:szCs w:val="14"/>
              </w:rPr>
            </w:pPr>
          </w:p>
          <w:p w14:paraId="1B2C751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3941B8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F15B7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D4ED85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CF7CD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6F442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ACF91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DDE03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48DFD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BFAE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8E4AC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D6FAA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65B7E8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1236BE"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B0339" w14:textId="77777777" w:rsidR="00A23B3E" w:rsidRPr="003A443E" w:rsidRDefault="00A23B3E">
            <w:pPr>
              <w:rPr>
                <w:rFonts w:ascii="Arial" w:hAnsi="Arial" w:cs="Arial"/>
                <w:color w:val="000000"/>
                <w:sz w:val="15"/>
                <w:szCs w:val="15"/>
              </w:rPr>
            </w:pPr>
          </w:p>
          <w:p w14:paraId="6F476045" w14:textId="77777777" w:rsidR="005309A4" w:rsidRPr="003A443E" w:rsidRDefault="00A23B3E" w:rsidP="005309A4">
            <w:pPr>
              <w:jc w:val="both"/>
              <w:rPr>
                <w:rFonts w:ascii="Arial" w:hAnsi="Arial" w:cs="Arial"/>
                <w:color w:val="000000"/>
                <w:sz w:val="14"/>
                <w:szCs w:val="14"/>
              </w:rPr>
            </w:pPr>
            <w:r w:rsidRPr="00C66097">
              <w:rPr>
                <w:rFonts w:ascii="Arial" w:hAnsi="Arial" w:cs="Arial"/>
                <w:color w:val="000000"/>
                <w:sz w:val="14"/>
                <w:szCs w:val="14"/>
                <w:highlight w:val="yellow"/>
              </w:rPr>
              <w:t>[ ] Sì [ ] No</w:t>
            </w:r>
          </w:p>
          <w:p w14:paraId="20452A9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88059B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EFFBB46" w14:textId="77777777" w:rsidR="006A5E21" w:rsidRPr="001D3A2B" w:rsidRDefault="006A5E21" w:rsidP="005309A4">
            <w:pPr>
              <w:jc w:val="both"/>
              <w:rPr>
                <w:rFonts w:ascii="Arial" w:hAnsi="Arial" w:cs="Arial"/>
                <w:color w:val="000000"/>
                <w:sz w:val="4"/>
                <w:szCs w:val="4"/>
              </w:rPr>
            </w:pPr>
          </w:p>
          <w:p w14:paraId="03C01977" w14:textId="77777777" w:rsidR="005309A4" w:rsidRPr="003A443E" w:rsidRDefault="00A23B3E" w:rsidP="005309A4">
            <w:pPr>
              <w:jc w:val="both"/>
              <w:rPr>
                <w:rFonts w:ascii="Arial" w:hAnsi="Arial" w:cs="Arial"/>
                <w:color w:val="000000"/>
                <w:sz w:val="14"/>
                <w:szCs w:val="14"/>
              </w:rPr>
            </w:pPr>
            <w:r w:rsidRPr="00C66097">
              <w:rPr>
                <w:rFonts w:ascii="Arial" w:hAnsi="Arial" w:cs="Arial"/>
                <w:color w:val="000000"/>
                <w:sz w:val="14"/>
                <w:szCs w:val="14"/>
                <w:highlight w:val="yellow"/>
              </w:rPr>
              <w:t>[ ] Sì [ ] No</w:t>
            </w:r>
          </w:p>
          <w:p w14:paraId="7B9DA41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AC4F6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27029C6" w14:textId="77777777" w:rsidR="001D3A2B" w:rsidRPr="001D3A2B" w:rsidRDefault="001D3A2B">
            <w:pPr>
              <w:rPr>
                <w:rFonts w:ascii="Arial" w:hAnsi="Arial" w:cs="Arial"/>
                <w:color w:val="000000"/>
                <w:sz w:val="4"/>
                <w:szCs w:val="4"/>
              </w:rPr>
            </w:pPr>
          </w:p>
          <w:p w14:paraId="73FF393D" w14:textId="77777777" w:rsidR="00A23B3E" w:rsidRPr="003A443E" w:rsidRDefault="00A23B3E">
            <w:pPr>
              <w:rPr>
                <w:rFonts w:ascii="Arial" w:hAnsi="Arial" w:cs="Arial"/>
                <w:color w:val="000000"/>
                <w:sz w:val="14"/>
                <w:szCs w:val="14"/>
              </w:rPr>
            </w:pPr>
            <w:r w:rsidRPr="00C66097">
              <w:rPr>
                <w:rFonts w:ascii="Arial" w:hAnsi="Arial" w:cs="Arial"/>
                <w:color w:val="000000"/>
                <w:sz w:val="14"/>
                <w:szCs w:val="14"/>
                <w:highlight w:val="yellow"/>
              </w:rPr>
              <w:t>[ ] Sì [ ] No</w:t>
            </w:r>
            <w:r w:rsidRPr="003A443E">
              <w:rPr>
                <w:rFonts w:ascii="Arial" w:hAnsi="Arial" w:cs="Arial"/>
                <w:color w:val="000000"/>
                <w:sz w:val="14"/>
                <w:szCs w:val="14"/>
              </w:rPr>
              <w:br/>
            </w:r>
          </w:p>
          <w:p w14:paraId="2143CEBA" w14:textId="77777777" w:rsidR="00F351F0" w:rsidRPr="003A443E" w:rsidRDefault="00F351F0">
            <w:pPr>
              <w:spacing w:before="0" w:after="0"/>
              <w:ind w:left="284" w:hanging="284"/>
              <w:jc w:val="both"/>
              <w:rPr>
                <w:rFonts w:ascii="Arial" w:hAnsi="Arial" w:cs="Arial"/>
                <w:color w:val="000000"/>
                <w:sz w:val="14"/>
                <w:szCs w:val="14"/>
              </w:rPr>
            </w:pPr>
          </w:p>
          <w:p w14:paraId="415E68E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DEB034A" w14:textId="77777777" w:rsidR="00F351F0" w:rsidRPr="003A443E" w:rsidRDefault="00F351F0">
            <w:pPr>
              <w:rPr>
                <w:rFonts w:ascii="Arial" w:hAnsi="Arial" w:cs="Arial"/>
                <w:color w:val="000000"/>
                <w:sz w:val="14"/>
                <w:szCs w:val="14"/>
              </w:rPr>
            </w:pPr>
          </w:p>
          <w:p w14:paraId="1BEA0F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D62086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4EA36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437F61" w14:textId="77777777" w:rsidR="00A23B3E" w:rsidRPr="003A443E" w:rsidRDefault="00A23B3E">
            <w:pPr>
              <w:rPr>
                <w:rFonts w:ascii="Arial" w:hAnsi="Arial" w:cs="Arial"/>
                <w:color w:val="000000"/>
                <w:sz w:val="14"/>
                <w:szCs w:val="14"/>
              </w:rPr>
            </w:pPr>
          </w:p>
          <w:p w14:paraId="707A69FA" w14:textId="77777777" w:rsidR="005309A4" w:rsidRPr="00C66097" w:rsidRDefault="00A23B3E" w:rsidP="00F351F0">
            <w:pPr>
              <w:rPr>
                <w:rFonts w:ascii="Arial" w:hAnsi="Arial" w:cs="Arial"/>
                <w:color w:val="000000"/>
                <w:sz w:val="14"/>
                <w:szCs w:val="14"/>
                <w:highlight w:val="yellow"/>
              </w:rPr>
            </w:pPr>
            <w:r w:rsidRPr="00C66097">
              <w:rPr>
                <w:rFonts w:ascii="Arial" w:hAnsi="Arial" w:cs="Arial"/>
                <w:color w:val="000000"/>
                <w:sz w:val="14"/>
                <w:szCs w:val="14"/>
                <w:highlight w:val="yellow"/>
              </w:rPr>
              <w:t>[ ] Sì [ ] No    [ ] Non è tenuto alla disciplina legge 68/1999</w:t>
            </w:r>
            <w:r w:rsidRPr="00C66097">
              <w:rPr>
                <w:rFonts w:ascii="Arial" w:hAnsi="Arial" w:cs="Arial"/>
                <w:color w:val="000000"/>
                <w:sz w:val="14"/>
                <w:szCs w:val="14"/>
                <w:highlight w:val="yellow"/>
              </w:rPr>
              <w:br/>
              <w:t>Se la documentazione pertinente è disponibile elettronicamente, indicare: indirizzo web, autorità o organismo di emanazione, riferimento preciso della documentazione):</w:t>
            </w:r>
          </w:p>
          <w:p w14:paraId="23408F70" w14:textId="77777777" w:rsidR="00A23B3E" w:rsidRPr="00C66097" w:rsidRDefault="00A23B3E" w:rsidP="005309A4">
            <w:pPr>
              <w:jc w:val="both"/>
              <w:rPr>
                <w:rFonts w:ascii="Arial" w:hAnsi="Arial" w:cs="Arial"/>
                <w:color w:val="000000"/>
                <w:sz w:val="14"/>
                <w:szCs w:val="14"/>
                <w:highlight w:val="yellow"/>
              </w:rPr>
            </w:pPr>
            <w:r w:rsidRPr="00C66097">
              <w:rPr>
                <w:rFonts w:ascii="Arial" w:hAnsi="Arial" w:cs="Arial"/>
                <w:color w:val="000000"/>
                <w:sz w:val="14"/>
                <w:szCs w:val="14"/>
                <w:highlight w:val="yellow"/>
              </w:rPr>
              <w:t>[………..…][……….…][……….…]</w:t>
            </w:r>
          </w:p>
          <w:p w14:paraId="7ECB79A6" w14:textId="77777777" w:rsidR="00A23B3E" w:rsidRPr="00C66097" w:rsidRDefault="00A23B3E">
            <w:pPr>
              <w:rPr>
                <w:rFonts w:ascii="Arial" w:hAnsi="Arial" w:cs="Arial"/>
                <w:color w:val="000000"/>
                <w:sz w:val="14"/>
                <w:szCs w:val="14"/>
                <w:highlight w:val="yellow"/>
              </w:rPr>
            </w:pPr>
            <w:r w:rsidRPr="00C66097">
              <w:rPr>
                <w:rFonts w:ascii="Arial" w:hAnsi="Arial" w:cs="Arial"/>
                <w:color w:val="000000"/>
                <w:sz w:val="14"/>
                <w:szCs w:val="14"/>
                <w:highlight w:val="yellow"/>
              </w:rPr>
              <w:t>Nel caso in cui l’operatore non è tenuto alla disciplina legge 68/199</w:t>
            </w:r>
            <w:r w:rsidR="00F51F37" w:rsidRPr="00C66097">
              <w:rPr>
                <w:rFonts w:ascii="Arial" w:hAnsi="Arial" w:cs="Arial"/>
                <w:color w:val="000000"/>
                <w:sz w:val="14"/>
                <w:szCs w:val="14"/>
                <w:highlight w:val="yellow"/>
              </w:rPr>
              <w:t>9</w:t>
            </w:r>
            <w:r w:rsidRPr="00C66097">
              <w:rPr>
                <w:rFonts w:ascii="Arial" w:hAnsi="Arial" w:cs="Arial"/>
                <w:color w:val="000000"/>
                <w:sz w:val="14"/>
                <w:szCs w:val="14"/>
                <w:highlight w:val="yellow"/>
              </w:rPr>
              <w:t xml:space="preserve"> indicare le motivazioni:</w:t>
            </w:r>
          </w:p>
          <w:p w14:paraId="5F06DDD3" w14:textId="77777777" w:rsidR="00A23B3E" w:rsidRPr="003A443E" w:rsidRDefault="00A23B3E">
            <w:pPr>
              <w:rPr>
                <w:rFonts w:ascii="Arial" w:hAnsi="Arial" w:cs="Arial"/>
                <w:color w:val="000000"/>
                <w:sz w:val="14"/>
                <w:szCs w:val="14"/>
              </w:rPr>
            </w:pPr>
            <w:r w:rsidRPr="00C66097">
              <w:rPr>
                <w:rFonts w:ascii="Arial" w:hAnsi="Arial" w:cs="Arial"/>
                <w:color w:val="000000"/>
                <w:sz w:val="14"/>
                <w:szCs w:val="14"/>
                <w:highlight w:val="yellow"/>
              </w:rPr>
              <w:t>(numero dipendenti e/o</w:t>
            </w:r>
            <w:r w:rsidR="008F12E6" w:rsidRPr="00C66097">
              <w:rPr>
                <w:rFonts w:ascii="Arial" w:hAnsi="Arial" w:cs="Arial"/>
                <w:color w:val="000000"/>
                <w:sz w:val="14"/>
                <w:szCs w:val="14"/>
                <w:highlight w:val="yellow"/>
              </w:rPr>
              <w:t xml:space="preserve"> altro ) [………..…][……….…][……….…]</w:t>
            </w:r>
          </w:p>
          <w:p w14:paraId="2578BFB2" w14:textId="77777777" w:rsidR="006A5E21" w:rsidRPr="001D3A2B" w:rsidRDefault="006A5E21">
            <w:pPr>
              <w:rPr>
                <w:rFonts w:ascii="Arial" w:hAnsi="Arial" w:cs="Arial"/>
                <w:color w:val="000000"/>
                <w:sz w:val="4"/>
                <w:szCs w:val="4"/>
              </w:rPr>
            </w:pPr>
          </w:p>
          <w:p w14:paraId="245ED38D" w14:textId="77777777" w:rsidR="00A23B3E" w:rsidRPr="003A443E" w:rsidRDefault="00A23B3E">
            <w:pPr>
              <w:rPr>
                <w:rFonts w:ascii="Arial" w:hAnsi="Arial" w:cs="Arial"/>
                <w:color w:val="000000"/>
                <w:sz w:val="14"/>
                <w:szCs w:val="14"/>
              </w:rPr>
            </w:pPr>
            <w:r w:rsidRPr="00C66097">
              <w:rPr>
                <w:rFonts w:ascii="Arial" w:hAnsi="Arial" w:cs="Arial"/>
                <w:color w:val="000000"/>
                <w:sz w:val="14"/>
                <w:szCs w:val="14"/>
                <w:highlight w:val="yellow"/>
              </w:rPr>
              <w:t>[ ] Sì [ ] No</w:t>
            </w:r>
          </w:p>
          <w:p w14:paraId="64E6916D" w14:textId="77777777" w:rsidR="00A23B3E" w:rsidRPr="003A443E" w:rsidRDefault="00A23B3E">
            <w:pPr>
              <w:rPr>
                <w:rFonts w:ascii="Arial" w:hAnsi="Arial" w:cs="Arial"/>
                <w:color w:val="000000"/>
                <w:sz w:val="14"/>
                <w:szCs w:val="14"/>
              </w:rPr>
            </w:pPr>
          </w:p>
          <w:p w14:paraId="7C65EE31" w14:textId="77777777" w:rsidR="00A23B3E" w:rsidRPr="003A443E" w:rsidRDefault="00A23B3E">
            <w:pPr>
              <w:rPr>
                <w:rFonts w:ascii="Arial" w:hAnsi="Arial" w:cs="Arial"/>
                <w:color w:val="000000"/>
              </w:rPr>
            </w:pPr>
          </w:p>
          <w:p w14:paraId="6D6FC7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44D58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5B29C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5F026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1ECD37C" w14:textId="77777777" w:rsidR="001D3A2B" w:rsidRDefault="001D3A2B">
            <w:pPr>
              <w:rPr>
                <w:rFonts w:ascii="Arial" w:hAnsi="Arial" w:cs="Arial"/>
                <w:color w:val="000000"/>
                <w:sz w:val="14"/>
                <w:szCs w:val="14"/>
              </w:rPr>
            </w:pPr>
          </w:p>
          <w:p w14:paraId="457A0541" w14:textId="77777777" w:rsidR="00A23B3E" w:rsidRPr="003A443E" w:rsidRDefault="00A23B3E">
            <w:pPr>
              <w:rPr>
                <w:color w:val="000000"/>
              </w:rPr>
            </w:pPr>
            <w:r w:rsidRPr="00C66097">
              <w:rPr>
                <w:rFonts w:ascii="Arial" w:hAnsi="Arial" w:cs="Arial"/>
                <w:color w:val="000000"/>
                <w:sz w:val="14"/>
                <w:szCs w:val="14"/>
                <w:highlight w:val="yellow"/>
              </w:rPr>
              <w:t>[ ] Sì [ ] No</w:t>
            </w:r>
          </w:p>
        </w:tc>
      </w:tr>
      <w:tr w:rsidR="00C427DB" w14:paraId="618000F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7F7A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D.Lgs. 165/2001 (pantouflage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5709B" w14:textId="77777777" w:rsidR="00C427DB" w:rsidRPr="003A443E" w:rsidRDefault="00C427DB" w:rsidP="00635C8F">
            <w:pPr>
              <w:rPr>
                <w:rFonts w:ascii="Arial" w:hAnsi="Arial" w:cs="Arial"/>
                <w:color w:val="000000"/>
                <w:sz w:val="15"/>
                <w:szCs w:val="15"/>
              </w:rPr>
            </w:pPr>
            <w:r w:rsidRPr="00C66097">
              <w:rPr>
                <w:rFonts w:ascii="Arial" w:hAnsi="Arial" w:cs="Arial"/>
                <w:color w:val="000000"/>
                <w:sz w:val="15"/>
                <w:szCs w:val="15"/>
                <w:highlight w:val="yellow"/>
              </w:rPr>
              <w:lastRenderedPageBreak/>
              <w:t>[ ] Sì [ ] No</w:t>
            </w:r>
          </w:p>
          <w:p w14:paraId="22BDAC1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06B2D5D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12F4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F3EAE4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2B08F3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731E6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612A3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9D0B3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C4469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D6357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2CD6800"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D1B9F11" w14:textId="77777777" w:rsidR="00A23B3E" w:rsidRDefault="00A23B3E">
      <w:pPr>
        <w:spacing w:before="0" w:after="0"/>
        <w:rPr>
          <w:rFonts w:ascii="Arial" w:hAnsi="Arial" w:cs="Arial"/>
          <w:sz w:val="17"/>
          <w:szCs w:val="17"/>
        </w:rPr>
      </w:pPr>
    </w:p>
    <w:p w14:paraId="17B22B9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93E0BBB" w14:textId="77777777" w:rsidR="00A23B3E" w:rsidRPr="00DE4996" w:rsidRDefault="00A23B3E">
      <w:pPr>
        <w:spacing w:before="0" w:after="0"/>
        <w:rPr>
          <w:rFonts w:ascii="Arial" w:hAnsi="Arial" w:cs="Arial"/>
          <w:sz w:val="16"/>
          <w:szCs w:val="16"/>
        </w:rPr>
      </w:pPr>
    </w:p>
    <w:p w14:paraId="4C54C54C"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B21CF92" w14:textId="77777777" w:rsidR="00A23B3E" w:rsidRDefault="00A23B3E">
      <w:pPr>
        <w:pStyle w:val="Titolo1"/>
        <w:spacing w:before="0" w:after="0"/>
        <w:rPr>
          <w:sz w:val="16"/>
          <w:szCs w:val="16"/>
        </w:rPr>
      </w:pPr>
    </w:p>
    <w:p w14:paraId="0B25018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291280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5B7C09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64AEC3" w14:textId="77777777" w:rsidR="00A23B3E" w:rsidRDefault="00A23B3E">
            <w:r>
              <w:rPr>
                <w:rFonts w:ascii="Arial" w:hAnsi="Arial" w:cs="Arial"/>
                <w:b/>
                <w:sz w:val="15"/>
                <w:szCs w:val="15"/>
              </w:rPr>
              <w:t>Risposta</w:t>
            </w:r>
          </w:p>
        </w:tc>
      </w:tr>
      <w:tr w:rsidR="00A23B3E" w14:paraId="653CFE9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5B8C545" w14:textId="77777777" w:rsidR="00A23B3E" w:rsidRPr="00C66097" w:rsidRDefault="00A23B3E">
            <w:pPr>
              <w:rPr>
                <w:highlight w:val="yellow"/>
              </w:rPr>
            </w:pPr>
            <w:r w:rsidRPr="00C66097">
              <w:rPr>
                <w:rFonts w:ascii="Arial" w:hAnsi="Arial" w:cs="Arial"/>
                <w:sz w:val="15"/>
                <w:szCs w:val="15"/>
                <w:highlight w:val="yellow"/>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BB2A" w14:textId="77777777" w:rsidR="00A23B3E" w:rsidRPr="00C66097" w:rsidRDefault="00A23B3E">
            <w:pPr>
              <w:rPr>
                <w:highlight w:val="yellow"/>
              </w:rPr>
            </w:pPr>
            <w:r w:rsidRPr="00C66097">
              <w:rPr>
                <w:rFonts w:ascii="Arial" w:hAnsi="Arial" w:cs="Arial"/>
                <w:w w:val="0"/>
                <w:sz w:val="15"/>
                <w:szCs w:val="15"/>
                <w:highlight w:val="yellow"/>
              </w:rPr>
              <w:t>[ ] Sì [ ] No</w:t>
            </w:r>
          </w:p>
        </w:tc>
      </w:tr>
    </w:tbl>
    <w:p w14:paraId="6FFFD9DE" w14:textId="77777777" w:rsidR="00A23B3E" w:rsidRDefault="00A23B3E">
      <w:pPr>
        <w:pStyle w:val="SectionTitle"/>
        <w:spacing w:after="120"/>
        <w:jc w:val="both"/>
        <w:rPr>
          <w:rFonts w:ascii="Arial" w:hAnsi="Arial" w:cs="Arial"/>
          <w:b w:val="0"/>
          <w:caps/>
          <w:sz w:val="16"/>
          <w:szCs w:val="16"/>
        </w:rPr>
      </w:pPr>
    </w:p>
    <w:p w14:paraId="455612E2"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21F3E0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67082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C12F2"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FBDC9" w14:textId="77777777" w:rsidR="00A23B3E" w:rsidRDefault="00A23B3E">
            <w:r>
              <w:rPr>
                <w:rFonts w:ascii="Arial" w:hAnsi="Arial" w:cs="Arial"/>
                <w:b/>
                <w:sz w:val="15"/>
                <w:szCs w:val="15"/>
              </w:rPr>
              <w:t>Risposta</w:t>
            </w:r>
          </w:p>
        </w:tc>
      </w:tr>
      <w:tr w:rsidR="00A23B3E" w14:paraId="38CDBB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55C4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6C165F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240E7" w14:textId="77777777" w:rsidR="00A23B3E" w:rsidRPr="00C66097" w:rsidRDefault="00A23B3E">
            <w:pPr>
              <w:rPr>
                <w:rFonts w:ascii="Arial" w:hAnsi="Arial" w:cs="Arial"/>
                <w:sz w:val="15"/>
                <w:szCs w:val="15"/>
                <w:highlight w:val="yellow"/>
              </w:rPr>
            </w:pPr>
            <w:r w:rsidRPr="00C66097">
              <w:rPr>
                <w:rFonts w:ascii="Arial" w:hAnsi="Arial" w:cs="Arial"/>
                <w:w w:val="0"/>
                <w:sz w:val="15"/>
                <w:szCs w:val="15"/>
                <w:highlight w:val="yellow"/>
              </w:rPr>
              <w:t>[………….…]</w:t>
            </w:r>
            <w:r w:rsidRPr="00C66097">
              <w:rPr>
                <w:rFonts w:ascii="Arial" w:hAnsi="Arial" w:cs="Arial"/>
                <w:w w:val="0"/>
                <w:sz w:val="15"/>
                <w:szCs w:val="15"/>
                <w:highlight w:val="yellow"/>
              </w:rPr>
              <w:br/>
            </w:r>
            <w:r w:rsidRPr="00C66097">
              <w:rPr>
                <w:rFonts w:ascii="Arial" w:hAnsi="Arial" w:cs="Arial"/>
                <w:w w:val="0"/>
                <w:sz w:val="15"/>
                <w:szCs w:val="15"/>
                <w:highlight w:val="yellow"/>
              </w:rPr>
              <w:br/>
            </w:r>
            <w:r w:rsidRPr="00C66097">
              <w:rPr>
                <w:rFonts w:ascii="Arial" w:hAnsi="Arial" w:cs="Arial"/>
                <w:w w:val="0"/>
                <w:sz w:val="15"/>
                <w:szCs w:val="15"/>
                <w:highlight w:val="yellow"/>
              </w:rPr>
              <w:br/>
            </w:r>
            <w:r w:rsidRPr="00C66097">
              <w:rPr>
                <w:rFonts w:ascii="Arial" w:hAnsi="Arial" w:cs="Arial"/>
                <w:sz w:val="15"/>
                <w:szCs w:val="15"/>
                <w:highlight w:val="yellow"/>
              </w:rPr>
              <w:t>(indirizzo web, autorità o organismo di emanazione, riferimento preciso della documentazione):</w:t>
            </w:r>
            <w:r w:rsidRPr="00C66097">
              <w:rPr>
                <w:rFonts w:ascii="Arial" w:hAnsi="Arial" w:cs="Arial"/>
                <w:i/>
                <w:sz w:val="15"/>
                <w:szCs w:val="15"/>
                <w:highlight w:val="yellow"/>
              </w:rPr>
              <w:t xml:space="preserve"> </w:t>
            </w:r>
          </w:p>
          <w:p w14:paraId="4E3094EA" w14:textId="77777777" w:rsidR="00A23B3E" w:rsidRDefault="00A23B3E">
            <w:r w:rsidRPr="00C66097">
              <w:rPr>
                <w:rFonts w:ascii="Arial" w:hAnsi="Arial" w:cs="Arial"/>
                <w:sz w:val="15"/>
                <w:szCs w:val="15"/>
                <w:highlight w:val="yellow"/>
              </w:rPr>
              <w:t>[…………][……..…][…………]</w:t>
            </w:r>
          </w:p>
        </w:tc>
      </w:tr>
      <w:tr w:rsidR="00A23B3E" w14:paraId="1CDC841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6B70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BF8B419" w14:textId="77777777" w:rsidR="00A23B3E" w:rsidRDefault="00A23B3E">
            <w:pPr>
              <w:pStyle w:val="Paragrafoelenco1"/>
              <w:tabs>
                <w:tab w:val="left" w:pos="284"/>
              </w:tabs>
              <w:ind w:left="284"/>
              <w:rPr>
                <w:rFonts w:ascii="Arial" w:hAnsi="Arial" w:cs="Arial"/>
                <w:sz w:val="15"/>
                <w:szCs w:val="15"/>
              </w:rPr>
            </w:pPr>
          </w:p>
          <w:p w14:paraId="0F222F80"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D85044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1521C"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4B7D8D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073DD9" w14:textId="77777777" w:rsidR="00A23B3E" w:rsidRDefault="00A23B3E">
            <w:r>
              <w:rPr>
                <w:rFonts w:ascii="Arial" w:hAnsi="Arial" w:cs="Arial"/>
                <w:sz w:val="15"/>
                <w:szCs w:val="15"/>
              </w:rPr>
              <w:t>[…………][……….…][…………]</w:t>
            </w:r>
          </w:p>
        </w:tc>
      </w:tr>
    </w:tbl>
    <w:p w14:paraId="52C3A95D" w14:textId="77777777" w:rsidR="00A23B3E" w:rsidRDefault="00A23B3E">
      <w:pPr>
        <w:pStyle w:val="SectionTitle"/>
        <w:spacing w:before="0" w:after="0"/>
        <w:jc w:val="both"/>
        <w:rPr>
          <w:rFonts w:ascii="Arial" w:hAnsi="Arial" w:cs="Arial"/>
          <w:sz w:val="4"/>
          <w:szCs w:val="4"/>
        </w:rPr>
      </w:pPr>
    </w:p>
    <w:p w14:paraId="3745342B" w14:textId="77777777" w:rsidR="00A23B3E" w:rsidRDefault="00A23B3E">
      <w:pPr>
        <w:spacing w:before="0"/>
      </w:pPr>
    </w:p>
    <w:p w14:paraId="74EF3839" w14:textId="77777777" w:rsidR="00A23B3E" w:rsidRDefault="00A23B3E">
      <w:pPr>
        <w:pStyle w:val="SectionTitle"/>
        <w:pageBreakBefore/>
        <w:spacing w:before="0" w:after="0"/>
        <w:jc w:val="both"/>
        <w:rPr>
          <w:rFonts w:ascii="Arial" w:hAnsi="Arial" w:cs="Arial"/>
          <w:b w:val="0"/>
          <w:caps/>
          <w:sz w:val="15"/>
          <w:szCs w:val="15"/>
        </w:rPr>
      </w:pPr>
    </w:p>
    <w:p w14:paraId="184CE46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8E353C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E271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2E080"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B601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72C2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3436"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8C4DDFF" w14:textId="77777777" w:rsidR="00A23B3E" w:rsidRDefault="00A23B3E">
            <w:pPr>
              <w:ind w:left="284" w:hanging="284"/>
              <w:rPr>
                <w:rFonts w:ascii="Arial" w:hAnsi="Arial" w:cs="Arial"/>
                <w:b/>
                <w:sz w:val="12"/>
                <w:szCs w:val="12"/>
              </w:rPr>
            </w:pPr>
          </w:p>
          <w:p w14:paraId="33856C6F" w14:textId="77777777" w:rsidR="00A23B3E" w:rsidRDefault="00A23B3E">
            <w:pPr>
              <w:ind w:left="284" w:hanging="284"/>
              <w:rPr>
                <w:rFonts w:ascii="Arial" w:hAnsi="Arial" w:cs="Arial"/>
                <w:sz w:val="12"/>
                <w:szCs w:val="12"/>
              </w:rPr>
            </w:pPr>
            <w:r>
              <w:rPr>
                <w:rFonts w:ascii="Arial" w:hAnsi="Arial" w:cs="Arial"/>
                <w:b/>
                <w:sz w:val="15"/>
                <w:szCs w:val="15"/>
              </w:rPr>
              <w:t>e/o,</w:t>
            </w:r>
          </w:p>
          <w:p w14:paraId="209DAE46" w14:textId="77777777" w:rsidR="00A23B3E" w:rsidRDefault="00A23B3E">
            <w:pPr>
              <w:ind w:left="284" w:hanging="142"/>
              <w:rPr>
                <w:rFonts w:ascii="Arial" w:hAnsi="Arial" w:cs="Arial"/>
                <w:sz w:val="12"/>
                <w:szCs w:val="12"/>
              </w:rPr>
            </w:pPr>
          </w:p>
          <w:p w14:paraId="5C338600"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FA88E48"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749A8"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esercizio:  [……] fatturato: [……] […] valuta</w:t>
            </w:r>
            <w:r w:rsidRPr="00C66097">
              <w:rPr>
                <w:rFonts w:ascii="Arial" w:hAnsi="Arial" w:cs="Arial"/>
                <w:sz w:val="15"/>
                <w:szCs w:val="15"/>
                <w:highlight w:val="yellow"/>
              </w:rPr>
              <w:br/>
              <w:t>esercizio:  [……] fatturato: [……] […] valuta</w:t>
            </w:r>
            <w:r w:rsidRPr="00C66097">
              <w:rPr>
                <w:rFonts w:ascii="Arial" w:hAnsi="Arial" w:cs="Arial"/>
                <w:sz w:val="15"/>
                <w:szCs w:val="15"/>
                <w:highlight w:val="yellow"/>
              </w:rPr>
              <w:br/>
              <w:t>esercizio:  [……] fatturato: [……] […] valuta</w:t>
            </w:r>
            <w:r w:rsidRPr="00C66097">
              <w:rPr>
                <w:rFonts w:ascii="Arial" w:hAnsi="Arial" w:cs="Arial"/>
                <w:sz w:val="15"/>
                <w:szCs w:val="15"/>
                <w:highlight w:val="yellow"/>
              </w:rPr>
              <w:br/>
            </w:r>
            <w:r w:rsidRPr="00C66097">
              <w:rPr>
                <w:rFonts w:ascii="Arial" w:hAnsi="Arial" w:cs="Arial"/>
                <w:sz w:val="15"/>
                <w:szCs w:val="15"/>
                <w:highlight w:val="yellow"/>
              </w:rPr>
              <w:br/>
            </w:r>
            <w:r w:rsidRPr="00C66097">
              <w:rPr>
                <w:rFonts w:ascii="Arial" w:hAnsi="Arial" w:cs="Arial"/>
                <w:sz w:val="15"/>
                <w:szCs w:val="15"/>
                <w:highlight w:val="yellow"/>
              </w:rPr>
              <w:br/>
              <w:t>(numero di esercizi, fatturato medio)</w:t>
            </w:r>
            <w:r w:rsidRPr="00C66097">
              <w:rPr>
                <w:rFonts w:ascii="Arial" w:hAnsi="Arial" w:cs="Arial"/>
                <w:b/>
                <w:sz w:val="15"/>
                <w:szCs w:val="15"/>
                <w:highlight w:val="yellow"/>
              </w:rPr>
              <w:t>:</w:t>
            </w:r>
            <w:r w:rsidRPr="00C66097">
              <w:rPr>
                <w:rFonts w:ascii="Arial" w:hAnsi="Arial" w:cs="Arial"/>
                <w:sz w:val="15"/>
                <w:szCs w:val="15"/>
                <w:highlight w:val="yellow"/>
              </w:rPr>
              <w:t xml:space="preserve">  </w:t>
            </w:r>
          </w:p>
          <w:p w14:paraId="55818247"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 [……] […] valuta</w:t>
            </w:r>
          </w:p>
          <w:p w14:paraId="646FCC3C" w14:textId="77777777" w:rsidR="00A23B3E" w:rsidRPr="00C66097" w:rsidRDefault="00A23B3E">
            <w:pPr>
              <w:rPr>
                <w:rFonts w:ascii="Arial" w:hAnsi="Arial" w:cs="Arial"/>
                <w:sz w:val="15"/>
                <w:szCs w:val="15"/>
                <w:highlight w:val="yellow"/>
              </w:rPr>
            </w:pPr>
          </w:p>
          <w:p w14:paraId="2FFB0FF6" w14:textId="77777777" w:rsidR="00A23B3E" w:rsidRPr="00C66097" w:rsidRDefault="00A23B3E">
            <w:pPr>
              <w:rPr>
                <w:rFonts w:ascii="Arial" w:hAnsi="Arial" w:cs="Arial"/>
                <w:sz w:val="15"/>
                <w:szCs w:val="15"/>
                <w:highlight w:val="yellow"/>
              </w:rPr>
            </w:pPr>
          </w:p>
          <w:p w14:paraId="4DA01500" w14:textId="77777777" w:rsidR="00A23B3E" w:rsidRDefault="00A23B3E">
            <w:pPr>
              <w:rPr>
                <w:rFonts w:ascii="Arial" w:hAnsi="Arial" w:cs="Arial"/>
                <w:sz w:val="15"/>
                <w:szCs w:val="15"/>
              </w:rPr>
            </w:pPr>
            <w:r w:rsidRPr="00C66097">
              <w:rPr>
                <w:rFonts w:ascii="Arial" w:hAnsi="Arial" w:cs="Arial"/>
                <w:sz w:val="15"/>
                <w:szCs w:val="15"/>
                <w:highlight w:val="yellow"/>
              </w:rPr>
              <w:t>(indirizzo web, autorità o organismo di emanazione, riferimento preciso della documentazione):</w:t>
            </w:r>
            <w:r>
              <w:rPr>
                <w:rFonts w:ascii="Arial" w:hAnsi="Arial" w:cs="Arial"/>
                <w:sz w:val="15"/>
                <w:szCs w:val="15"/>
              </w:rPr>
              <w:t xml:space="preserve"> </w:t>
            </w:r>
          </w:p>
          <w:p w14:paraId="11528987" w14:textId="77777777" w:rsidR="00A23B3E" w:rsidRDefault="00A23B3E">
            <w:r>
              <w:rPr>
                <w:rFonts w:ascii="Arial" w:hAnsi="Arial" w:cs="Arial"/>
                <w:sz w:val="15"/>
                <w:szCs w:val="15"/>
              </w:rPr>
              <w:t>[…….…][……..…][……..…]</w:t>
            </w:r>
          </w:p>
        </w:tc>
      </w:tr>
      <w:tr w:rsidR="00A23B3E" w14:paraId="386311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9CD4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664018A" w14:textId="77777777" w:rsidR="00A23B3E" w:rsidRDefault="00A23B3E">
            <w:pPr>
              <w:rPr>
                <w:rFonts w:ascii="Arial" w:hAnsi="Arial" w:cs="Arial"/>
                <w:sz w:val="15"/>
                <w:szCs w:val="15"/>
              </w:rPr>
            </w:pPr>
            <w:r>
              <w:rPr>
                <w:rFonts w:ascii="Arial" w:hAnsi="Arial" w:cs="Arial"/>
                <w:b/>
                <w:sz w:val="15"/>
                <w:szCs w:val="15"/>
              </w:rPr>
              <w:t>e/o,</w:t>
            </w:r>
          </w:p>
          <w:p w14:paraId="759BFD8C"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C5ACB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48B576"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esercizio: [……] fatturato: [……] […]valuta</w:t>
            </w:r>
            <w:r w:rsidRPr="00C66097">
              <w:rPr>
                <w:rFonts w:ascii="Arial" w:hAnsi="Arial" w:cs="Arial"/>
                <w:sz w:val="15"/>
                <w:szCs w:val="15"/>
                <w:highlight w:val="yellow"/>
              </w:rPr>
              <w:br/>
              <w:t>esercizio: [……] fatturato: [……] […]valuta</w:t>
            </w:r>
            <w:r w:rsidRPr="00C66097">
              <w:rPr>
                <w:rFonts w:ascii="Arial" w:hAnsi="Arial" w:cs="Arial"/>
                <w:sz w:val="15"/>
                <w:szCs w:val="15"/>
                <w:highlight w:val="yellow"/>
              </w:rPr>
              <w:br/>
              <w:t>esercizio: [……] fatturato: [……] […]valuta</w:t>
            </w:r>
            <w:r w:rsidRPr="00C66097">
              <w:rPr>
                <w:rFonts w:ascii="Arial" w:hAnsi="Arial" w:cs="Arial"/>
                <w:sz w:val="15"/>
                <w:szCs w:val="15"/>
                <w:highlight w:val="yellow"/>
              </w:rPr>
              <w:br/>
            </w:r>
            <w:r w:rsidRPr="00C66097">
              <w:rPr>
                <w:rFonts w:ascii="Arial" w:hAnsi="Arial" w:cs="Arial"/>
                <w:sz w:val="15"/>
                <w:szCs w:val="15"/>
                <w:highlight w:val="yellow"/>
              </w:rPr>
              <w:br/>
            </w:r>
            <w:r w:rsidRPr="00C66097">
              <w:rPr>
                <w:rFonts w:ascii="Arial" w:hAnsi="Arial" w:cs="Arial"/>
                <w:sz w:val="15"/>
                <w:szCs w:val="15"/>
                <w:highlight w:val="yellow"/>
              </w:rPr>
              <w:br/>
            </w:r>
            <w:r w:rsidRPr="00C66097">
              <w:rPr>
                <w:rFonts w:ascii="Arial" w:hAnsi="Arial" w:cs="Arial"/>
                <w:sz w:val="15"/>
                <w:szCs w:val="15"/>
                <w:highlight w:val="yellow"/>
              </w:rPr>
              <w:br/>
              <w:t>(numero di esercizi, fatturato medio)</w:t>
            </w:r>
            <w:r w:rsidRPr="00C66097">
              <w:rPr>
                <w:rFonts w:ascii="Arial" w:hAnsi="Arial" w:cs="Arial"/>
                <w:b/>
                <w:sz w:val="15"/>
                <w:szCs w:val="15"/>
                <w:highlight w:val="yellow"/>
              </w:rPr>
              <w:t>:</w:t>
            </w:r>
            <w:r w:rsidRPr="00C66097">
              <w:rPr>
                <w:rFonts w:ascii="Arial" w:hAnsi="Arial" w:cs="Arial"/>
                <w:sz w:val="15"/>
                <w:szCs w:val="15"/>
                <w:highlight w:val="yellow"/>
              </w:rPr>
              <w:t xml:space="preserve"> </w:t>
            </w:r>
          </w:p>
          <w:p w14:paraId="7A6648CE"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 [……] […] valuta</w:t>
            </w:r>
          </w:p>
          <w:p w14:paraId="4103F7FA"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br/>
              <w:t xml:space="preserve">(indirizzo web, autorità o organismo di emanazione, riferimento preciso della documentazione): </w:t>
            </w:r>
          </w:p>
          <w:p w14:paraId="504D1673" w14:textId="77777777" w:rsidR="00A23B3E" w:rsidRDefault="00A23B3E">
            <w:r w:rsidRPr="00C66097">
              <w:rPr>
                <w:rFonts w:ascii="Arial" w:hAnsi="Arial" w:cs="Arial"/>
                <w:sz w:val="15"/>
                <w:szCs w:val="15"/>
                <w:highlight w:val="yellow"/>
              </w:rPr>
              <w:t>[……….…][…………][…………]</w:t>
            </w:r>
          </w:p>
        </w:tc>
      </w:tr>
      <w:tr w:rsidR="00A23B3E" w14:paraId="0B04F7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109D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029B19" w14:textId="77777777" w:rsidR="00A23B3E" w:rsidRDefault="00A23B3E">
            <w:r>
              <w:rPr>
                <w:rFonts w:ascii="Arial" w:hAnsi="Arial" w:cs="Arial"/>
                <w:sz w:val="15"/>
                <w:szCs w:val="15"/>
              </w:rPr>
              <w:t>[……]</w:t>
            </w:r>
          </w:p>
        </w:tc>
      </w:tr>
      <w:tr w:rsidR="00A23B3E" w14:paraId="34F03A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A37F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34E71D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2F81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CA444CD" w14:textId="77777777" w:rsidR="00A23B3E" w:rsidRDefault="00A23B3E">
            <w:r>
              <w:rPr>
                <w:rFonts w:ascii="Arial" w:hAnsi="Arial" w:cs="Arial"/>
                <w:sz w:val="15"/>
                <w:szCs w:val="15"/>
              </w:rPr>
              <w:t>[………..…][…………][……….…]</w:t>
            </w:r>
          </w:p>
        </w:tc>
      </w:tr>
      <w:tr w:rsidR="00A23B3E" w14:paraId="01FC1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EED1F1"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AF8FB9F"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B9FC"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 […] valuta</w:t>
            </w:r>
          </w:p>
          <w:p w14:paraId="37C0CD5E" w14:textId="77777777" w:rsidR="00A23B3E" w:rsidRPr="00C66097" w:rsidRDefault="00A23B3E">
            <w:pPr>
              <w:spacing w:before="0" w:after="0"/>
              <w:rPr>
                <w:rFonts w:ascii="Arial" w:hAnsi="Arial" w:cs="Arial"/>
                <w:i/>
                <w:sz w:val="15"/>
                <w:szCs w:val="15"/>
                <w:highlight w:val="yellow"/>
              </w:rPr>
            </w:pPr>
            <w:r w:rsidRPr="00C66097">
              <w:rPr>
                <w:rFonts w:ascii="Arial" w:hAnsi="Arial" w:cs="Arial"/>
                <w:sz w:val="15"/>
                <w:szCs w:val="15"/>
                <w:highlight w:val="yellow"/>
              </w:rPr>
              <w:br/>
              <w:t>(indirizzo web, autorità o organismo di emanazione, riferimento preciso della documentazione):</w:t>
            </w:r>
          </w:p>
          <w:p w14:paraId="7A935A4C" w14:textId="77777777" w:rsidR="00A23B3E" w:rsidRDefault="00A23B3E">
            <w:pPr>
              <w:spacing w:before="0" w:after="0"/>
            </w:pPr>
            <w:r w:rsidRPr="00C66097">
              <w:rPr>
                <w:rFonts w:ascii="Arial" w:hAnsi="Arial" w:cs="Arial"/>
                <w:i/>
                <w:sz w:val="15"/>
                <w:szCs w:val="15"/>
                <w:highlight w:val="yellow"/>
              </w:rPr>
              <w:t xml:space="preserve"> </w:t>
            </w:r>
            <w:r w:rsidRPr="00C66097">
              <w:rPr>
                <w:rFonts w:ascii="Arial" w:hAnsi="Arial" w:cs="Arial"/>
                <w:sz w:val="15"/>
                <w:szCs w:val="15"/>
                <w:highlight w:val="yellow"/>
              </w:rPr>
              <w:t>[……….…][…………][………..…]</w:t>
            </w:r>
          </w:p>
        </w:tc>
      </w:tr>
      <w:tr w:rsidR="00A23B3E" w14:paraId="763E2C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EB21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333488B"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2D6B6"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DA3D2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C665DA" w14:textId="77777777" w:rsidR="00A23B3E" w:rsidRDefault="00A23B3E">
            <w:r>
              <w:rPr>
                <w:rFonts w:ascii="Arial" w:hAnsi="Arial" w:cs="Arial"/>
                <w:sz w:val="15"/>
                <w:szCs w:val="15"/>
              </w:rPr>
              <w:lastRenderedPageBreak/>
              <w:t>[…………..][……….…][………..…]</w:t>
            </w:r>
          </w:p>
        </w:tc>
      </w:tr>
    </w:tbl>
    <w:p w14:paraId="4A3619C1" w14:textId="77777777" w:rsidR="00A23B3E" w:rsidRDefault="00A23B3E">
      <w:pPr>
        <w:pStyle w:val="SectionTitle"/>
        <w:spacing w:before="0" w:after="0"/>
        <w:jc w:val="both"/>
        <w:rPr>
          <w:rFonts w:ascii="Arial" w:hAnsi="Arial" w:cs="Arial"/>
          <w:caps/>
          <w:sz w:val="15"/>
          <w:szCs w:val="15"/>
        </w:rPr>
      </w:pPr>
    </w:p>
    <w:p w14:paraId="1886D928" w14:textId="77777777" w:rsidR="00A23B3E" w:rsidRDefault="00A23B3E">
      <w:pPr>
        <w:pStyle w:val="Titolo1"/>
        <w:spacing w:before="0" w:after="0"/>
        <w:ind w:left="850"/>
        <w:rPr>
          <w:sz w:val="16"/>
          <w:szCs w:val="16"/>
        </w:rPr>
      </w:pPr>
    </w:p>
    <w:p w14:paraId="0845976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0CEAD13" w14:textId="77777777" w:rsidR="00A23B3E" w:rsidRPr="003A443E" w:rsidRDefault="00A23B3E">
      <w:pPr>
        <w:pStyle w:val="Titolo1"/>
        <w:spacing w:before="0" w:after="0"/>
        <w:ind w:left="850"/>
        <w:rPr>
          <w:color w:val="000000"/>
          <w:sz w:val="16"/>
          <w:szCs w:val="16"/>
        </w:rPr>
      </w:pPr>
    </w:p>
    <w:p w14:paraId="43D29D8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9B6A6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10B0D"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1932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FDACF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95044"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9294508"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9EEF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2624AC3" w14:textId="77777777" w:rsidR="00A23B3E" w:rsidRDefault="00A23B3E">
            <w:r>
              <w:rPr>
                <w:rFonts w:ascii="Arial" w:hAnsi="Arial" w:cs="Arial"/>
                <w:sz w:val="15"/>
                <w:szCs w:val="15"/>
              </w:rPr>
              <w:t>[…………][………..…][……….…]</w:t>
            </w:r>
          </w:p>
        </w:tc>
      </w:tr>
      <w:tr w:rsidR="00A23B3E" w14:paraId="1AE001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689CD"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5217A6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0AD49"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 xml:space="preserve">Numero di anni (periodo specificato nell'avviso o bando pertinente o nei documenti di gara): </w:t>
            </w:r>
          </w:p>
          <w:p w14:paraId="07E49F64"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B5AE72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8C378F2" w14:textId="77777777" w:rsidR="00A23B3E" w:rsidRPr="00C66097" w:rsidRDefault="00A23B3E">
                  <w:pPr>
                    <w:rPr>
                      <w:highlight w:val="yellow"/>
                    </w:rPr>
                  </w:pPr>
                  <w:r w:rsidRPr="00C66097">
                    <w:rPr>
                      <w:rFonts w:ascii="Arial" w:hAnsi="Arial" w:cs="Arial"/>
                      <w:sz w:val="15"/>
                      <w:szCs w:val="15"/>
                      <w:highlight w:val="yellow"/>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E03CFE8" w14:textId="77777777" w:rsidR="00A23B3E" w:rsidRPr="00C66097" w:rsidRDefault="00A23B3E">
                  <w:pPr>
                    <w:rPr>
                      <w:highlight w:val="yellow"/>
                    </w:rPr>
                  </w:pPr>
                  <w:r w:rsidRPr="00C66097">
                    <w:rPr>
                      <w:rFonts w:ascii="Arial" w:hAnsi="Arial" w:cs="Arial"/>
                      <w:sz w:val="15"/>
                      <w:szCs w:val="15"/>
                      <w:highlight w:val="yellow"/>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34BB1A6" w14:textId="77777777" w:rsidR="00A23B3E" w:rsidRPr="00C66097" w:rsidRDefault="00A23B3E">
                  <w:pPr>
                    <w:rPr>
                      <w:highlight w:val="yellow"/>
                    </w:rPr>
                  </w:pPr>
                  <w:r w:rsidRPr="00C66097">
                    <w:rPr>
                      <w:rFonts w:ascii="Arial" w:hAnsi="Arial" w:cs="Arial"/>
                      <w:sz w:val="15"/>
                      <w:szCs w:val="15"/>
                      <w:highlight w:val="yellow"/>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9EB1A40" w14:textId="77777777" w:rsidR="00A23B3E" w:rsidRDefault="00A23B3E">
                  <w:r w:rsidRPr="00C66097">
                    <w:rPr>
                      <w:rFonts w:ascii="Arial" w:hAnsi="Arial" w:cs="Arial"/>
                      <w:sz w:val="15"/>
                      <w:szCs w:val="15"/>
                      <w:highlight w:val="yellow"/>
                    </w:rPr>
                    <w:t>destinatari</w:t>
                  </w:r>
                </w:p>
              </w:tc>
            </w:tr>
            <w:tr w:rsidR="00A23B3E" w14:paraId="457EF1F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961F40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DC2B0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26B8E00"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33638D" w14:textId="77777777" w:rsidR="00A23B3E" w:rsidRDefault="00A23B3E">
                  <w:pPr>
                    <w:rPr>
                      <w:rFonts w:ascii="Arial" w:hAnsi="Arial" w:cs="Arial"/>
                      <w:sz w:val="15"/>
                      <w:szCs w:val="15"/>
                    </w:rPr>
                  </w:pPr>
                </w:p>
              </w:tc>
            </w:tr>
          </w:tbl>
          <w:p w14:paraId="3216419D" w14:textId="77777777" w:rsidR="00A23B3E" w:rsidRDefault="00A23B3E">
            <w:pPr>
              <w:rPr>
                <w:rFonts w:ascii="Arial" w:hAnsi="Arial" w:cs="Arial"/>
                <w:sz w:val="15"/>
                <w:szCs w:val="15"/>
              </w:rPr>
            </w:pPr>
          </w:p>
        </w:tc>
      </w:tr>
      <w:tr w:rsidR="00A23B3E" w14:paraId="2120EB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A825B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3BB8664"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F8AE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BA83A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D4BC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19AB0" w14:textId="77777777" w:rsidR="00A23B3E" w:rsidRDefault="00A23B3E">
            <w:r>
              <w:rPr>
                <w:rFonts w:ascii="Arial" w:hAnsi="Arial" w:cs="Arial"/>
                <w:sz w:val="15"/>
                <w:szCs w:val="15"/>
              </w:rPr>
              <w:t>[……….…]</w:t>
            </w:r>
          </w:p>
        </w:tc>
      </w:tr>
      <w:tr w:rsidR="00A23B3E" w14:paraId="5E5215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66A6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C6E58" w14:textId="77777777" w:rsidR="00A23B3E" w:rsidRDefault="00A23B3E">
            <w:r>
              <w:rPr>
                <w:rFonts w:ascii="Arial" w:hAnsi="Arial" w:cs="Arial"/>
                <w:sz w:val="15"/>
                <w:szCs w:val="15"/>
              </w:rPr>
              <w:t>[……….…]</w:t>
            </w:r>
          </w:p>
        </w:tc>
      </w:tr>
      <w:tr w:rsidR="00A23B3E" w14:paraId="49FC07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FCF54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C5A487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A9C0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C60851F" w14:textId="77777777" w:rsidR="00A23B3E" w:rsidRDefault="00A23B3E">
            <w:pPr>
              <w:rPr>
                <w:rFonts w:ascii="Arial" w:hAnsi="Arial" w:cs="Arial"/>
                <w:sz w:val="15"/>
                <w:szCs w:val="15"/>
              </w:rPr>
            </w:pPr>
            <w:r>
              <w:rPr>
                <w:rFonts w:ascii="Arial" w:hAnsi="Arial" w:cs="Arial"/>
                <w:sz w:val="15"/>
                <w:szCs w:val="15"/>
              </w:rPr>
              <w:br/>
              <w:t>[ ] Sì [ ] No</w:t>
            </w:r>
          </w:p>
          <w:p w14:paraId="5DDFC250" w14:textId="77777777" w:rsidR="00350D7E" w:rsidRDefault="00350D7E">
            <w:pPr>
              <w:rPr>
                <w:rFonts w:ascii="Arial" w:hAnsi="Arial" w:cs="Arial"/>
                <w:sz w:val="15"/>
                <w:szCs w:val="15"/>
              </w:rPr>
            </w:pPr>
          </w:p>
          <w:p w14:paraId="6C2E5EE9" w14:textId="77777777" w:rsidR="00350D7E" w:rsidRDefault="00350D7E"/>
        </w:tc>
      </w:tr>
      <w:tr w:rsidR="00A23B3E" w14:paraId="139007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B4F6D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D6FBDE7"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12D5082F"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1A7AE92"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0D30E" w14:textId="77777777" w:rsidR="00A23B3E" w:rsidRDefault="00A23B3E">
            <w:pPr>
              <w:rPr>
                <w:rFonts w:ascii="Arial" w:hAnsi="Arial" w:cs="Arial"/>
                <w:sz w:val="15"/>
                <w:szCs w:val="15"/>
              </w:rPr>
            </w:pPr>
            <w:r>
              <w:rPr>
                <w:rFonts w:ascii="Arial" w:hAnsi="Arial" w:cs="Arial"/>
                <w:sz w:val="15"/>
                <w:szCs w:val="15"/>
              </w:rPr>
              <w:lastRenderedPageBreak/>
              <w:br/>
            </w:r>
          </w:p>
          <w:p w14:paraId="140DACE3"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6BAE2A0C" w14:textId="77777777" w:rsidR="00A23B3E" w:rsidRDefault="00A23B3E">
            <w:r>
              <w:rPr>
                <w:rFonts w:ascii="Arial" w:hAnsi="Arial" w:cs="Arial"/>
                <w:sz w:val="15"/>
                <w:szCs w:val="15"/>
              </w:rPr>
              <w:br/>
              <w:t>b) [………..…]</w:t>
            </w:r>
          </w:p>
        </w:tc>
      </w:tr>
      <w:tr w:rsidR="00A23B3E" w14:paraId="20B074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4A8A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7EC48" w14:textId="77777777" w:rsidR="00A23B3E" w:rsidRDefault="00A23B3E">
            <w:r w:rsidRPr="00C66097">
              <w:rPr>
                <w:rFonts w:ascii="Arial" w:hAnsi="Arial" w:cs="Arial"/>
                <w:sz w:val="15"/>
                <w:szCs w:val="15"/>
                <w:highlight w:val="yellow"/>
              </w:rPr>
              <w:t>[…………..…]</w:t>
            </w:r>
          </w:p>
        </w:tc>
      </w:tr>
      <w:tr w:rsidR="00A23B3E" w14:paraId="1152C7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327F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06500"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DBF9507" w14:textId="77777777" w:rsidR="00A23B3E" w:rsidRDefault="00A23B3E">
            <w:pPr>
              <w:spacing w:before="0" w:after="0"/>
              <w:rPr>
                <w:rFonts w:ascii="Arial" w:hAnsi="Arial" w:cs="Arial"/>
                <w:sz w:val="15"/>
                <w:szCs w:val="15"/>
              </w:rPr>
            </w:pPr>
            <w:r>
              <w:rPr>
                <w:rFonts w:ascii="Arial" w:hAnsi="Arial" w:cs="Arial"/>
                <w:sz w:val="15"/>
                <w:szCs w:val="15"/>
              </w:rPr>
              <w:t>[…………],[……..…],</w:t>
            </w:r>
          </w:p>
          <w:p w14:paraId="49C51A30" w14:textId="77777777" w:rsidR="00A23B3E" w:rsidRDefault="00A23B3E">
            <w:pPr>
              <w:spacing w:before="0" w:after="0"/>
              <w:rPr>
                <w:rFonts w:ascii="Arial" w:hAnsi="Arial" w:cs="Arial"/>
                <w:sz w:val="15"/>
                <w:szCs w:val="15"/>
              </w:rPr>
            </w:pPr>
            <w:r>
              <w:rPr>
                <w:rFonts w:ascii="Arial" w:hAnsi="Arial" w:cs="Arial"/>
                <w:sz w:val="15"/>
                <w:szCs w:val="15"/>
              </w:rPr>
              <w:t>[…………],[……..…],</w:t>
            </w:r>
          </w:p>
          <w:p w14:paraId="298A8BD0" w14:textId="77777777" w:rsidR="00A23B3E" w:rsidRDefault="00A23B3E">
            <w:pPr>
              <w:spacing w:before="0" w:after="0"/>
              <w:rPr>
                <w:rFonts w:ascii="Arial" w:hAnsi="Arial" w:cs="Arial"/>
                <w:sz w:val="15"/>
                <w:szCs w:val="15"/>
              </w:rPr>
            </w:pPr>
            <w:r>
              <w:rPr>
                <w:rFonts w:ascii="Arial" w:hAnsi="Arial" w:cs="Arial"/>
                <w:sz w:val="15"/>
                <w:szCs w:val="15"/>
              </w:rPr>
              <w:t>[…………],[……..…],</w:t>
            </w:r>
          </w:p>
          <w:p w14:paraId="4322856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E639369" w14:textId="77777777" w:rsidR="00A23B3E" w:rsidRDefault="00A23B3E">
            <w:pPr>
              <w:spacing w:before="0" w:after="0"/>
              <w:rPr>
                <w:rFonts w:ascii="Arial" w:hAnsi="Arial" w:cs="Arial"/>
                <w:sz w:val="15"/>
                <w:szCs w:val="15"/>
              </w:rPr>
            </w:pPr>
            <w:r>
              <w:rPr>
                <w:rFonts w:ascii="Arial" w:hAnsi="Arial" w:cs="Arial"/>
                <w:sz w:val="15"/>
                <w:szCs w:val="15"/>
              </w:rPr>
              <w:t>[…………],[……..…],</w:t>
            </w:r>
          </w:p>
          <w:p w14:paraId="6D1AED52" w14:textId="77777777" w:rsidR="00A23B3E" w:rsidRDefault="00A23B3E">
            <w:pPr>
              <w:spacing w:before="0" w:after="0"/>
              <w:rPr>
                <w:rFonts w:ascii="Arial" w:hAnsi="Arial" w:cs="Arial"/>
                <w:sz w:val="15"/>
                <w:szCs w:val="15"/>
              </w:rPr>
            </w:pPr>
            <w:r>
              <w:rPr>
                <w:rFonts w:ascii="Arial" w:hAnsi="Arial" w:cs="Arial"/>
                <w:sz w:val="15"/>
                <w:szCs w:val="15"/>
              </w:rPr>
              <w:t>[…………],[……..…],</w:t>
            </w:r>
          </w:p>
          <w:p w14:paraId="3D0F5C40" w14:textId="77777777" w:rsidR="00A23B3E" w:rsidRDefault="00A23B3E">
            <w:pPr>
              <w:spacing w:before="0" w:after="0"/>
            </w:pPr>
            <w:r>
              <w:rPr>
                <w:rFonts w:ascii="Arial" w:hAnsi="Arial" w:cs="Arial"/>
                <w:sz w:val="15"/>
                <w:szCs w:val="15"/>
              </w:rPr>
              <w:t>[…………],[……..…]</w:t>
            </w:r>
          </w:p>
        </w:tc>
      </w:tr>
      <w:tr w:rsidR="00A23B3E" w14:paraId="0838EB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2720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9CD234" w14:textId="77777777" w:rsidR="00A23B3E" w:rsidRDefault="00A23B3E">
            <w:r>
              <w:rPr>
                <w:rFonts w:ascii="Arial" w:hAnsi="Arial" w:cs="Arial"/>
                <w:sz w:val="15"/>
                <w:szCs w:val="15"/>
              </w:rPr>
              <w:t>[…………]</w:t>
            </w:r>
          </w:p>
        </w:tc>
      </w:tr>
      <w:tr w:rsidR="00A23B3E" w14:paraId="6051A3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E73F2"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2C80D" w14:textId="77777777" w:rsidR="00A23B3E" w:rsidRDefault="00A23B3E">
            <w:r w:rsidRPr="00C66097">
              <w:rPr>
                <w:rFonts w:ascii="Arial" w:hAnsi="Arial" w:cs="Arial"/>
                <w:sz w:val="15"/>
                <w:szCs w:val="15"/>
                <w:highlight w:val="yellow"/>
              </w:rPr>
              <w:t>[…………]</w:t>
            </w:r>
          </w:p>
        </w:tc>
      </w:tr>
      <w:tr w:rsidR="00A23B3E" w14:paraId="6FB5AB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3395C"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BEC5D95"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CEEAD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E13AEB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28B4F" w14:textId="77777777" w:rsidR="00A23B3E" w:rsidRDefault="00A23B3E">
            <w:pPr>
              <w:rPr>
                <w:rFonts w:ascii="Arial" w:hAnsi="Arial" w:cs="Arial"/>
                <w:sz w:val="15"/>
                <w:szCs w:val="15"/>
              </w:rPr>
            </w:pPr>
          </w:p>
          <w:p w14:paraId="5C470D98" w14:textId="77777777" w:rsidR="00A23B3E" w:rsidRDefault="00A23B3E">
            <w:pPr>
              <w:rPr>
                <w:rFonts w:ascii="Arial" w:hAnsi="Arial" w:cs="Arial"/>
                <w:sz w:val="15"/>
                <w:szCs w:val="15"/>
              </w:rPr>
            </w:pPr>
          </w:p>
          <w:p w14:paraId="2CE16D64" w14:textId="77777777" w:rsidR="00A23B3E" w:rsidRDefault="00A23B3E">
            <w:pPr>
              <w:rPr>
                <w:rFonts w:ascii="Arial" w:hAnsi="Arial" w:cs="Arial"/>
                <w:sz w:val="15"/>
                <w:szCs w:val="15"/>
              </w:rPr>
            </w:pPr>
            <w:r w:rsidRPr="00C66097">
              <w:rPr>
                <w:rFonts w:ascii="Arial" w:hAnsi="Arial" w:cs="Arial"/>
                <w:sz w:val="15"/>
                <w:szCs w:val="15"/>
                <w:highlight w:val="yellow"/>
              </w:rPr>
              <w:t>[ ] Sì [ ] No</w:t>
            </w:r>
            <w:r>
              <w:rPr>
                <w:rFonts w:ascii="Arial" w:hAnsi="Arial" w:cs="Arial"/>
                <w:sz w:val="15"/>
                <w:szCs w:val="15"/>
              </w:rPr>
              <w:br/>
            </w:r>
          </w:p>
          <w:p w14:paraId="5F2E61C1" w14:textId="77777777" w:rsidR="00A23B3E" w:rsidRDefault="00A23B3E">
            <w:pPr>
              <w:rPr>
                <w:rFonts w:ascii="Arial" w:hAnsi="Arial" w:cs="Arial"/>
                <w:sz w:val="15"/>
                <w:szCs w:val="15"/>
              </w:rPr>
            </w:pPr>
          </w:p>
          <w:p w14:paraId="11690D72" w14:textId="77777777" w:rsidR="00A23B3E" w:rsidRDefault="00A23B3E">
            <w:pPr>
              <w:rPr>
                <w:rFonts w:ascii="Arial" w:hAnsi="Arial" w:cs="Arial"/>
                <w:sz w:val="15"/>
                <w:szCs w:val="15"/>
              </w:rPr>
            </w:pPr>
          </w:p>
          <w:p w14:paraId="06358A36"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 ] Sì [ ] No</w:t>
            </w:r>
            <w:r w:rsidRPr="00C66097">
              <w:rPr>
                <w:rFonts w:ascii="Arial" w:hAnsi="Arial" w:cs="Arial"/>
                <w:sz w:val="15"/>
                <w:szCs w:val="15"/>
                <w:highlight w:val="yellow"/>
              </w:rPr>
              <w:br/>
            </w:r>
          </w:p>
          <w:p w14:paraId="4F03EB25" w14:textId="77777777" w:rsidR="00A23B3E" w:rsidRPr="00C66097" w:rsidRDefault="00A23B3E">
            <w:pPr>
              <w:rPr>
                <w:rFonts w:ascii="Arial" w:hAnsi="Arial" w:cs="Arial"/>
                <w:sz w:val="15"/>
                <w:szCs w:val="15"/>
                <w:highlight w:val="yellow"/>
              </w:rPr>
            </w:pPr>
            <w:r w:rsidRPr="00C66097">
              <w:rPr>
                <w:rFonts w:ascii="Arial" w:hAnsi="Arial" w:cs="Arial"/>
                <w:sz w:val="15"/>
                <w:szCs w:val="15"/>
                <w:highlight w:val="yellow"/>
              </w:rPr>
              <w:t xml:space="preserve">(indirizzo web, autorità o organismo di emanazione, riferimento preciso della documentazione): </w:t>
            </w:r>
          </w:p>
          <w:p w14:paraId="6460C6C0" w14:textId="77777777" w:rsidR="00A23B3E" w:rsidRDefault="00A23B3E">
            <w:r w:rsidRPr="00C66097">
              <w:rPr>
                <w:rFonts w:ascii="Arial" w:hAnsi="Arial" w:cs="Arial"/>
                <w:sz w:val="15"/>
                <w:szCs w:val="15"/>
                <w:highlight w:val="yellow"/>
              </w:rPr>
              <w:t>[……….…][……….…][…………]</w:t>
            </w:r>
          </w:p>
        </w:tc>
      </w:tr>
      <w:tr w:rsidR="00A23B3E" w14:paraId="690996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377CC"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997A7D8"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A0F0866"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DC1FF8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3D88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5464C4B" w14:textId="77777777" w:rsidR="00A23B3E" w:rsidRDefault="00A23B3E">
            <w:pPr>
              <w:spacing w:before="0" w:after="0"/>
              <w:rPr>
                <w:rFonts w:ascii="Arial" w:hAnsi="Arial" w:cs="Arial"/>
                <w:sz w:val="15"/>
                <w:szCs w:val="15"/>
              </w:rPr>
            </w:pPr>
          </w:p>
          <w:p w14:paraId="64E9BB40" w14:textId="77777777" w:rsidR="00A23B3E" w:rsidRDefault="00A23B3E">
            <w:pPr>
              <w:spacing w:before="0" w:after="0"/>
              <w:rPr>
                <w:rFonts w:ascii="Arial" w:hAnsi="Arial" w:cs="Arial"/>
                <w:sz w:val="15"/>
                <w:szCs w:val="15"/>
              </w:rPr>
            </w:pPr>
          </w:p>
          <w:p w14:paraId="75C1769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9EE7D3B" w14:textId="77777777" w:rsidR="00A23B3E" w:rsidRDefault="00A23B3E">
            <w:pPr>
              <w:spacing w:before="0" w:after="0"/>
              <w:rPr>
                <w:rFonts w:ascii="Arial" w:hAnsi="Arial" w:cs="Arial"/>
                <w:sz w:val="15"/>
                <w:szCs w:val="15"/>
              </w:rPr>
            </w:pPr>
          </w:p>
          <w:p w14:paraId="6D471147"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A6ED09F" w14:textId="77777777" w:rsidR="00A23B3E" w:rsidRDefault="00A23B3E">
            <w:pPr>
              <w:spacing w:before="0" w:after="0"/>
              <w:rPr>
                <w:rFonts w:ascii="Arial" w:hAnsi="Arial" w:cs="Arial"/>
                <w:sz w:val="15"/>
                <w:szCs w:val="15"/>
              </w:rPr>
            </w:pPr>
            <w:r>
              <w:rPr>
                <w:rFonts w:ascii="Arial" w:hAnsi="Arial" w:cs="Arial"/>
                <w:sz w:val="15"/>
                <w:szCs w:val="15"/>
              </w:rPr>
              <w:t>[………..…][………….…][………….…]</w:t>
            </w:r>
          </w:p>
          <w:p w14:paraId="6846391A" w14:textId="77777777" w:rsidR="002E43BE" w:rsidRDefault="002E43BE">
            <w:pPr>
              <w:spacing w:before="0" w:after="0"/>
            </w:pPr>
          </w:p>
        </w:tc>
      </w:tr>
      <w:tr w:rsidR="00A23B3E" w:rsidRPr="003A443E" w14:paraId="4CE402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ACB59"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7B7F370"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3154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C546643"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624FA3B1" w14:textId="77777777" w:rsidR="00A23B3E" w:rsidRPr="003A443E" w:rsidRDefault="00A23B3E">
      <w:pPr>
        <w:jc w:val="both"/>
        <w:rPr>
          <w:rFonts w:ascii="Arial" w:hAnsi="Arial" w:cs="Arial"/>
          <w:color w:val="000000"/>
          <w:sz w:val="15"/>
          <w:szCs w:val="15"/>
        </w:rPr>
      </w:pPr>
    </w:p>
    <w:p w14:paraId="2447A65A"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BC5977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A0F6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1C3F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6E877" w14:textId="77777777" w:rsidR="00A23B3E" w:rsidRDefault="00A23B3E">
            <w:r>
              <w:rPr>
                <w:rFonts w:ascii="Arial" w:hAnsi="Arial" w:cs="Arial"/>
                <w:b/>
                <w:w w:val="0"/>
                <w:sz w:val="15"/>
                <w:szCs w:val="15"/>
              </w:rPr>
              <w:t>Risposta:</w:t>
            </w:r>
          </w:p>
        </w:tc>
      </w:tr>
      <w:tr w:rsidR="00A23B3E" w14:paraId="418F08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305F5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0C66A1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6E1CEC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56B0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3A7A5C3" w14:textId="77777777" w:rsidR="00A23B3E" w:rsidRDefault="00A23B3E">
            <w:r>
              <w:rPr>
                <w:rFonts w:ascii="Arial" w:hAnsi="Arial" w:cs="Arial"/>
                <w:sz w:val="15"/>
                <w:szCs w:val="15"/>
              </w:rPr>
              <w:t>[……..…][…………][…………]</w:t>
            </w:r>
          </w:p>
        </w:tc>
      </w:tr>
      <w:tr w:rsidR="00A23B3E" w14:paraId="03C58E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352F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2A270F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CD3DBF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B5E37" w14:textId="77777777" w:rsidR="00A23B3E" w:rsidRPr="00C66097" w:rsidRDefault="00A23B3E">
            <w:pPr>
              <w:rPr>
                <w:rFonts w:ascii="Arial" w:hAnsi="Arial" w:cs="Arial"/>
                <w:sz w:val="15"/>
                <w:szCs w:val="15"/>
                <w:highlight w:val="yellow"/>
              </w:rPr>
            </w:pPr>
            <w:r w:rsidRPr="00C66097">
              <w:rPr>
                <w:rFonts w:ascii="Arial" w:hAnsi="Arial" w:cs="Arial"/>
                <w:w w:val="0"/>
                <w:sz w:val="15"/>
                <w:szCs w:val="15"/>
                <w:highlight w:val="yellow"/>
              </w:rPr>
              <w:t>[ ] Sì [ ] No</w:t>
            </w:r>
            <w:r w:rsidRPr="00C66097">
              <w:rPr>
                <w:rFonts w:ascii="Arial" w:hAnsi="Arial" w:cs="Arial"/>
                <w:w w:val="0"/>
                <w:sz w:val="15"/>
                <w:szCs w:val="15"/>
                <w:highlight w:val="yellow"/>
              </w:rPr>
              <w:br/>
            </w:r>
            <w:r w:rsidRPr="00C66097">
              <w:rPr>
                <w:rFonts w:ascii="Arial" w:hAnsi="Arial" w:cs="Arial"/>
                <w:w w:val="0"/>
                <w:sz w:val="15"/>
                <w:szCs w:val="15"/>
                <w:highlight w:val="yellow"/>
              </w:rPr>
              <w:br/>
            </w:r>
            <w:r w:rsidRPr="00C66097">
              <w:rPr>
                <w:rFonts w:ascii="Arial" w:hAnsi="Arial" w:cs="Arial"/>
                <w:w w:val="0"/>
                <w:sz w:val="15"/>
                <w:szCs w:val="15"/>
                <w:highlight w:val="yellow"/>
              </w:rPr>
              <w:br/>
            </w:r>
            <w:r w:rsidRPr="00C66097">
              <w:rPr>
                <w:rFonts w:ascii="Arial" w:hAnsi="Arial" w:cs="Arial"/>
                <w:w w:val="0"/>
                <w:sz w:val="15"/>
                <w:szCs w:val="15"/>
                <w:highlight w:val="yellow"/>
              </w:rPr>
              <w:br/>
            </w:r>
            <w:r w:rsidRPr="00C66097">
              <w:rPr>
                <w:rFonts w:ascii="Arial" w:hAnsi="Arial" w:cs="Arial"/>
                <w:w w:val="0"/>
                <w:sz w:val="15"/>
                <w:szCs w:val="15"/>
                <w:highlight w:val="yellow"/>
              </w:rPr>
              <w:br/>
              <w:t>[………..…] […………]</w:t>
            </w:r>
            <w:r w:rsidRPr="00C66097">
              <w:rPr>
                <w:rFonts w:ascii="Arial" w:hAnsi="Arial" w:cs="Arial"/>
                <w:w w:val="0"/>
                <w:sz w:val="15"/>
                <w:szCs w:val="15"/>
                <w:highlight w:val="yellow"/>
              </w:rPr>
              <w:br/>
            </w:r>
            <w:r w:rsidRPr="00C66097">
              <w:rPr>
                <w:rFonts w:ascii="Arial" w:hAnsi="Arial" w:cs="Arial"/>
                <w:w w:val="0"/>
                <w:sz w:val="15"/>
                <w:szCs w:val="15"/>
                <w:highlight w:val="yellow"/>
              </w:rPr>
              <w:br/>
            </w:r>
            <w:r w:rsidRPr="00C66097">
              <w:rPr>
                <w:rFonts w:ascii="Arial" w:hAnsi="Arial" w:cs="Arial"/>
                <w:w w:val="0"/>
                <w:sz w:val="15"/>
                <w:szCs w:val="15"/>
                <w:highlight w:val="yellow"/>
              </w:rPr>
              <w:br/>
            </w:r>
            <w:r w:rsidRPr="00C66097">
              <w:rPr>
                <w:rFonts w:ascii="Arial" w:hAnsi="Arial" w:cs="Arial"/>
                <w:sz w:val="15"/>
                <w:szCs w:val="15"/>
                <w:highlight w:val="yellow"/>
              </w:rPr>
              <w:t>(indirizzo web, autorità o organismo di emanazione, riferimento preciso della documentazione):</w:t>
            </w:r>
          </w:p>
          <w:p w14:paraId="474A2DA3" w14:textId="77777777" w:rsidR="00A23B3E" w:rsidRDefault="00A23B3E">
            <w:r w:rsidRPr="00C66097">
              <w:rPr>
                <w:rFonts w:ascii="Arial" w:hAnsi="Arial" w:cs="Arial"/>
                <w:sz w:val="15"/>
                <w:szCs w:val="15"/>
                <w:highlight w:val="yellow"/>
              </w:rPr>
              <w:t xml:space="preserve"> […………][……..…][……..…]</w:t>
            </w:r>
          </w:p>
        </w:tc>
      </w:tr>
    </w:tbl>
    <w:p w14:paraId="4D07C85F" w14:textId="77777777" w:rsidR="00A23B3E" w:rsidRDefault="00A23B3E">
      <w:pPr>
        <w:rPr>
          <w:rFonts w:ascii="Arial" w:hAnsi="Arial" w:cs="Arial"/>
          <w:sz w:val="15"/>
          <w:szCs w:val="15"/>
        </w:rPr>
      </w:pPr>
    </w:p>
    <w:p w14:paraId="3E9ED4E8"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E5A8D7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F0F4A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0E5908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EBD4DE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6E5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11C4F2" w14:textId="77777777" w:rsidR="00A23B3E" w:rsidRDefault="00A23B3E">
            <w:r>
              <w:rPr>
                <w:rFonts w:ascii="Arial" w:hAnsi="Arial" w:cs="Arial"/>
                <w:b/>
                <w:w w:val="0"/>
                <w:sz w:val="15"/>
                <w:szCs w:val="15"/>
              </w:rPr>
              <w:t>Risposta:</w:t>
            </w:r>
          </w:p>
        </w:tc>
      </w:tr>
      <w:tr w:rsidR="00A23B3E" w14:paraId="2112FE2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639161"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9CD21FD"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D9DA208"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5DCC72"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0790C7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EDF8C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0AD4A93" w14:textId="77777777" w:rsidR="00A23B3E" w:rsidRDefault="00A23B3E">
      <w:pPr>
        <w:pStyle w:val="ChapterTitle"/>
        <w:jc w:val="both"/>
        <w:rPr>
          <w:rFonts w:ascii="Arial" w:hAnsi="Arial" w:cs="Arial"/>
          <w:sz w:val="15"/>
          <w:szCs w:val="15"/>
        </w:rPr>
      </w:pPr>
    </w:p>
    <w:p w14:paraId="4312E7E2" w14:textId="77777777" w:rsidR="00A23B3E" w:rsidRDefault="00A23B3E" w:rsidP="00BF74E1">
      <w:pPr>
        <w:pStyle w:val="ChapterTitle"/>
        <w:rPr>
          <w:rFonts w:ascii="Arial" w:hAnsi="Arial" w:cs="Arial"/>
          <w:i/>
          <w:sz w:val="15"/>
          <w:szCs w:val="15"/>
        </w:rPr>
      </w:pPr>
      <w:r>
        <w:rPr>
          <w:sz w:val="19"/>
          <w:szCs w:val="19"/>
        </w:rPr>
        <w:t>Parte VI: Dichiarazioni finali</w:t>
      </w:r>
    </w:p>
    <w:p w14:paraId="475693F4"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76E316"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EF2AEF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F2F09C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A960AA6"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92384E7" w14:textId="77777777" w:rsidR="00A23B3E" w:rsidRDefault="00A23B3E">
      <w:pPr>
        <w:rPr>
          <w:rFonts w:ascii="Arial" w:hAnsi="Arial" w:cs="Arial"/>
          <w:i/>
          <w:sz w:val="15"/>
          <w:szCs w:val="15"/>
        </w:rPr>
      </w:pPr>
      <w:r>
        <w:rPr>
          <w:rFonts w:ascii="Arial" w:hAnsi="Arial" w:cs="Arial"/>
          <w:i/>
          <w:sz w:val="15"/>
          <w:szCs w:val="15"/>
        </w:rPr>
        <w:t xml:space="preserve"> </w:t>
      </w:r>
    </w:p>
    <w:p w14:paraId="12AE82D7" w14:textId="77777777" w:rsidR="00A23B3E" w:rsidRPr="00BF74E1" w:rsidRDefault="00A23B3E">
      <w:pPr>
        <w:rPr>
          <w:rFonts w:ascii="Arial" w:hAnsi="Arial" w:cs="Arial"/>
          <w:i/>
          <w:sz w:val="14"/>
          <w:szCs w:val="14"/>
        </w:rPr>
      </w:pPr>
    </w:p>
    <w:p w14:paraId="4BDE1B51"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22CAC885" w14:textId="77777777" w:rsidR="00A23B3E" w:rsidRDefault="00A23B3E">
      <w:pPr>
        <w:pStyle w:val="Titrearticle"/>
        <w:jc w:val="both"/>
        <w:rPr>
          <w:rFonts w:ascii="Arial" w:hAnsi="Arial" w:cs="Arial"/>
          <w:sz w:val="15"/>
          <w:szCs w:val="15"/>
        </w:rPr>
      </w:pPr>
    </w:p>
    <w:p w14:paraId="587B64D7"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EB32A" w14:textId="77777777" w:rsidR="00F60D13" w:rsidRDefault="00F60D13">
      <w:pPr>
        <w:spacing w:before="0" w:after="0"/>
      </w:pPr>
      <w:r>
        <w:separator/>
      </w:r>
    </w:p>
  </w:endnote>
  <w:endnote w:type="continuationSeparator" w:id="0">
    <w:p w14:paraId="6970992B" w14:textId="77777777"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OpenSansRegular">
    <w:altName w:val="Cambria"/>
    <w:panose1 w:val="00000000000000000000"/>
    <w:charset w:val="00"/>
    <w:family w:val="roman"/>
    <w:notTrueType/>
    <w:pitch w:val="default"/>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8C9F" w14:textId="77777777" w:rsidR="00D509A5" w:rsidRPr="00C25E57" w:rsidRDefault="004007DF"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994175">
      <w:rPr>
        <w:b/>
        <w:noProof/>
        <w:color w:val="2E74B5"/>
        <w:sz w:val="16"/>
        <w:szCs w:val="16"/>
      </w:rPr>
      <w:t>3</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873BC" w14:textId="77777777" w:rsidR="00F60D13" w:rsidRDefault="00F60D13">
      <w:pPr>
        <w:spacing w:before="0" w:after="0"/>
      </w:pPr>
      <w:r>
        <w:separator/>
      </w:r>
    </w:p>
  </w:footnote>
  <w:footnote w:type="continuationSeparator" w:id="0">
    <w:p w14:paraId="5F2A5DC3" w14:textId="77777777" w:rsidR="00F60D13" w:rsidRDefault="00F60D13">
      <w:pPr>
        <w:spacing w:before="0" w:after="0"/>
      </w:pPr>
      <w:r>
        <w:continuationSeparator/>
      </w:r>
    </w:p>
  </w:footnote>
  <w:footnote w:id="1">
    <w:p w14:paraId="008C97D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CAAA9D7"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A426B8F"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12512BF"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64CF7A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1C57DC3"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0766F3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A96695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75474A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E0B9457"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D46A28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9D4DA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5D3E299"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CA8E371"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62A5A6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1DB71C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AA9580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DA3E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4BD54AA"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E65E77C"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66E3ED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E6D79D3"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8E76493"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00A3BD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3A651D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E9D86EE"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C4E47B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222A0A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57A310F"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BB8F91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238F63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E4B915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413E19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9C24B0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DC517F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D35696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51A366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29A5723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B1BAAA8"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F6EC07A"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6DAF32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8AF935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2B508F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626A036"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2DD0A6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64AB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007DF"/>
    <w:rsid w:val="004234D1"/>
    <w:rsid w:val="00516CEA"/>
    <w:rsid w:val="005309A4"/>
    <w:rsid w:val="0058406C"/>
    <w:rsid w:val="005B3B08"/>
    <w:rsid w:val="005C49E6"/>
    <w:rsid w:val="005E2955"/>
    <w:rsid w:val="00601619"/>
    <w:rsid w:val="00625142"/>
    <w:rsid w:val="00635C8F"/>
    <w:rsid w:val="0064014A"/>
    <w:rsid w:val="006879D2"/>
    <w:rsid w:val="006A5E21"/>
    <w:rsid w:val="006B430C"/>
    <w:rsid w:val="006B4D39"/>
    <w:rsid w:val="006F3D34"/>
    <w:rsid w:val="00730394"/>
    <w:rsid w:val="00766402"/>
    <w:rsid w:val="007B50B2"/>
    <w:rsid w:val="008154AA"/>
    <w:rsid w:val="0089654F"/>
    <w:rsid w:val="008C734C"/>
    <w:rsid w:val="008E3A62"/>
    <w:rsid w:val="008F12E6"/>
    <w:rsid w:val="00900583"/>
    <w:rsid w:val="00934658"/>
    <w:rsid w:val="009644B4"/>
    <w:rsid w:val="00983159"/>
    <w:rsid w:val="00994175"/>
    <w:rsid w:val="009E204E"/>
    <w:rsid w:val="00A23B3E"/>
    <w:rsid w:val="00A30CBB"/>
    <w:rsid w:val="00A46950"/>
    <w:rsid w:val="00A50A8A"/>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66097"/>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38B87D4"/>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0E83-7D9F-4753-9B4E-0610F2C9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6364</Words>
  <Characters>36278</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Andrea Palmieri</cp:lastModifiedBy>
  <cp:revision>7</cp:revision>
  <cp:lastPrinted>2016-07-15T13:50:00Z</cp:lastPrinted>
  <dcterms:created xsi:type="dcterms:W3CDTF">2020-06-06T10:50:00Z</dcterms:created>
  <dcterms:modified xsi:type="dcterms:W3CDTF">2020-06-22T09:21:00Z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